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816" w:rsidRPr="00134C09" w:rsidRDefault="00A8776D" w:rsidP="00A8776D">
      <w:pPr>
        <w:tabs>
          <w:tab w:val="center" w:pos="5190"/>
        </w:tabs>
        <w:spacing w:after="0" w:line="240" w:lineRule="auto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-493395</wp:posOffset>
            </wp:positionH>
            <wp:positionV relativeFrom="paragraph">
              <wp:posOffset>-208915</wp:posOffset>
            </wp:positionV>
            <wp:extent cx="1300480" cy="156400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564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30"/>
          <w:szCs w:val="30"/>
        </w:rPr>
        <w:tab/>
      </w:r>
      <w:r w:rsidR="00B73816" w:rsidRPr="00134C09">
        <w:rPr>
          <w:rFonts w:ascii="Times New Roman" w:hAnsi="Times New Roman"/>
          <w:b/>
          <w:sz w:val="30"/>
          <w:szCs w:val="30"/>
        </w:rPr>
        <w:t>ВЕСТНИК</w:t>
      </w:r>
      <w:r w:rsidR="004376B2" w:rsidRPr="00134C09">
        <w:rPr>
          <w:rFonts w:ascii="Times New Roman" w:hAnsi="Times New Roman"/>
          <w:b/>
          <w:sz w:val="30"/>
          <w:szCs w:val="30"/>
        </w:rPr>
        <w:t xml:space="preserve"> </w:t>
      </w:r>
    </w:p>
    <w:p w:rsidR="00B73816" w:rsidRPr="00134C09" w:rsidRDefault="00B73816" w:rsidP="0028615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134C09">
        <w:rPr>
          <w:rFonts w:ascii="Times New Roman" w:hAnsi="Times New Roman"/>
          <w:b/>
          <w:sz w:val="30"/>
          <w:szCs w:val="30"/>
        </w:rPr>
        <w:t>муниципальных правовых актов</w:t>
      </w:r>
    </w:p>
    <w:p w:rsidR="00A8776D" w:rsidRDefault="00B73816" w:rsidP="0028615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134C09">
        <w:rPr>
          <w:rFonts w:ascii="Times New Roman" w:hAnsi="Times New Roman"/>
          <w:b/>
          <w:sz w:val="30"/>
          <w:szCs w:val="30"/>
        </w:rPr>
        <w:t xml:space="preserve">Данковского сельского поселения </w:t>
      </w:r>
    </w:p>
    <w:p w:rsidR="00B73816" w:rsidRPr="00134C09" w:rsidRDefault="00A8776D" w:rsidP="0028615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</w:t>
      </w:r>
      <w:r w:rsidR="00B73816" w:rsidRPr="00134C09">
        <w:rPr>
          <w:rFonts w:ascii="Times New Roman" w:hAnsi="Times New Roman"/>
          <w:b/>
          <w:sz w:val="30"/>
          <w:szCs w:val="30"/>
        </w:rPr>
        <w:t>Каширского муниципального района Воронежской области</w:t>
      </w:r>
    </w:p>
    <w:p w:rsidR="00B73816" w:rsidRPr="00134C09" w:rsidRDefault="00B73816" w:rsidP="0028615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134C09">
        <w:rPr>
          <w:rFonts w:ascii="Times New Roman" w:hAnsi="Times New Roman"/>
          <w:b/>
          <w:sz w:val="30"/>
          <w:szCs w:val="30"/>
        </w:rPr>
        <w:t xml:space="preserve">с </w:t>
      </w:r>
      <w:r w:rsidR="009820CC" w:rsidRPr="00134C09">
        <w:rPr>
          <w:rFonts w:ascii="Times New Roman" w:hAnsi="Times New Roman"/>
          <w:b/>
          <w:sz w:val="30"/>
          <w:szCs w:val="30"/>
        </w:rPr>
        <w:t>2</w:t>
      </w:r>
      <w:r w:rsidR="009F16C9">
        <w:rPr>
          <w:rFonts w:ascii="Times New Roman" w:hAnsi="Times New Roman"/>
          <w:b/>
          <w:sz w:val="30"/>
          <w:szCs w:val="30"/>
        </w:rPr>
        <w:t xml:space="preserve">4 </w:t>
      </w:r>
      <w:r w:rsidR="00D505F4" w:rsidRPr="00134C09">
        <w:rPr>
          <w:rFonts w:ascii="Times New Roman" w:hAnsi="Times New Roman"/>
          <w:b/>
          <w:sz w:val="30"/>
          <w:szCs w:val="30"/>
        </w:rPr>
        <w:t>июня</w:t>
      </w:r>
      <w:r w:rsidRPr="00134C09">
        <w:rPr>
          <w:rFonts w:ascii="Times New Roman" w:hAnsi="Times New Roman"/>
          <w:b/>
          <w:sz w:val="30"/>
          <w:szCs w:val="30"/>
        </w:rPr>
        <w:t xml:space="preserve"> </w:t>
      </w:r>
      <w:r w:rsidR="009F16C9">
        <w:rPr>
          <w:rFonts w:ascii="Times New Roman" w:hAnsi="Times New Roman"/>
          <w:b/>
          <w:sz w:val="30"/>
          <w:szCs w:val="30"/>
        </w:rPr>
        <w:t xml:space="preserve">по 10 июля </w:t>
      </w:r>
      <w:r w:rsidRPr="00134C09">
        <w:rPr>
          <w:rFonts w:ascii="Times New Roman" w:hAnsi="Times New Roman"/>
          <w:b/>
          <w:sz w:val="30"/>
          <w:szCs w:val="30"/>
        </w:rPr>
        <w:t>20</w:t>
      </w:r>
      <w:r w:rsidR="00397F4B" w:rsidRPr="00134C09">
        <w:rPr>
          <w:rFonts w:ascii="Times New Roman" w:hAnsi="Times New Roman"/>
          <w:b/>
          <w:sz w:val="30"/>
          <w:szCs w:val="30"/>
        </w:rPr>
        <w:t>2</w:t>
      </w:r>
      <w:r w:rsidR="00EF4DBF" w:rsidRPr="00134C09">
        <w:rPr>
          <w:rFonts w:ascii="Times New Roman" w:hAnsi="Times New Roman"/>
          <w:b/>
          <w:sz w:val="30"/>
          <w:szCs w:val="30"/>
        </w:rPr>
        <w:t>5</w:t>
      </w:r>
      <w:r w:rsidRPr="00134C09">
        <w:rPr>
          <w:rFonts w:ascii="Times New Roman" w:hAnsi="Times New Roman"/>
          <w:b/>
          <w:sz w:val="30"/>
          <w:szCs w:val="30"/>
        </w:rPr>
        <w:t xml:space="preserve"> года</w:t>
      </w:r>
    </w:p>
    <w:p w:rsidR="00B73816" w:rsidRPr="00134C09" w:rsidRDefault="00B73816" w:rsidP="0028615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134C09">
        <w:rPr>
          <w:rFonts w:ascii="Times New Roman" w:hAnsi="Times New Roman"/>
          <w:b/>
          <w:sz w:val="30"/>
          <w:szCs w:val="30"/>
        </w:rPr>
        <w:t xml:space="preserve">№ </w:t>
      </w:r>
      <w:r w:rsidR="009F16C9">
        <w:rPr>
          <w:rFonts w:ascii="Times New Roman" w:hAnsi="Times New Roman"/>
          <w:b/>
          <w:sz w:val="30"/>
          <w:szCs w:val="30"/>
        </w:rPr>
        <w:t>10</w:t>
      </w:r>
      <w:r w:rsidR="005D0EBD" w:rsidRPr="00134C09">
        <w:rPr>
          <w:rFonts w:ascii="Times New Roman" w:hAnsi="Times New Roman"/>
          <w:b/>
          <w:sz w:val="30"/>
          <w:szCs w:val="30"/>
        </w:rPr>
        <w:t xml:space="preserve"> </w:t>
      </w:r>
      <w:r w:rsidRPr="00134C09">
        <w:rPr>
          <w:rFonts w:ascii="Times New Roman" w:hAnsi="Times New Roman"/>
          <w:b/>
          <w:sz w:val="30"/>
          <w:szCs w:val="30"/>
        </w:rPr>
        <w:t>(</w:t>
      </w:r>
      <w:r w:rsidR="0028232B" w:rsidRPr="00134C09">
        <w:rPr>
          <w:rFonts w:ascii="Times New Roman" w:hAnsi="Times New Roman"/>
          <w:b/>
          <w:sz w:val="30"/>
          <w:szCs w:val="30"/>
        </w:rPr>
        <w:t>1</w:t>
      </w:r>
      <w:r w:rsidR="002052B7" w:rsidRPr="00134C09">
        <w:rPr>
          <w:rFonts w:ascii="Times New Roman" w:hAnsi="Times New Roman"/>
          <w:b/>
          <w:sz w:val="30"/>
          <w:szCs w:val="30"/>
        </w:rPr>
        <w:t>5</w:t>
      </w:r>
      <w:r w:rsidR="009F16C9">
        <w:rPr>
          <w:rFonts w:ascii="Times New Roman" w:hAnsi="Times New Roman"/>
          <w:b/>
          <w:sz w:val="30"/>
          <w:szCs w:val="30"/>
        </w:rPr>
        <w:t>2</w:t>
      </w:r>
      <w:r w:rsidRPr="00134C09">
        <w:rPr>
          <w:rFonts w:ascii="Times New Roman" w:hAnsi="Times New Roman"/>
          <w:b/>
          <w:sz w:val="30"/>
          <w:szCs w:val="30"/>
        </w:rPr>
        <w:t>)</w:t>
      </w:r>
    </w:p>
    <w:p w:rsidR="00B73816" w:rsidRPr="00840F43" w:rsidRDefault="00B73816" w:rsidP="0028615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40F43">
        <w:rPr>
          <w:rFonts w:ascii="Times New Roman" w:hAnsi="Times New Roman"/>
          <w:sz w:val="18"/>
          <w:szCs w:val="18"/>
        </w:rPr>
        <w:t xml:space="preserve">Раздел </w:t>
      </w:r>
      <w:r w:rsidRPr="00840F43">
        <w:rPr>
          <w:rFonts w:ascii="Times New Roman" w:hAnsi="Times New Roman"/>
          <w:sz w:val="18"/>
          <w:szCs w:val="18"/>
          <w:lang w:val="en-US"/>
        </w:rPr>
        <w:t>I</w:t>
      </w:r>
    </w:p>
    <w:p w:rsidR="00BA7814" w:rsidRPr="00840F43" w:rsidRDefault="00B73816" w:rsidP="0028615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40F43">
        <w:rPr>
          <w:rFonts w:ascii="Times New Roman" w:hAnsi="Times New Roman"/>
          <w:sz w:val="18"/>
          <w:szCs w:val="18"/>
        </w:rPr>
        <w:t>Решения Совета народных депутатов Данковского сельского поселения</w:t>
      </w:r>
    </w:p>
    <w:p w:rsidR="00D505F4" w:rsidRPr="00D505F4" w:rsidRDefault="009F16C9" w:rsidP="00D505F4">
      <w:pPr>
        <w:spacing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Не принимались</w:t>
      </w:r>
      <w:r w:rsidR="00D505F4" w:rsidRPr="00D505F4">
        <w:rPr>
          <w:rFonts w:ascii="Times New Roman" w:hAnsi="Times New Roman"/>
          <w:sz w:val="19"/>
          <w:szCs w:val="19"/>
        </w:rPr>
        <w:tab/>
      </w:r>
    </w:p>
    <w:p w:rsidR="006230D9" w:rsidRPr="00D505F4" w:rsidRDefault="003264C5" w:rsidP="00D505F4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D505F4">
        <w:rPr>
          <w:rFonts w:ascii="Times New Roman" w:hAnsi="Times New Roman"/>
          <w:sz w:val="19"/>
          <w:szCs w:val="19"/>
        </w:rPr>
        <w:t xml:space="preserve">Раздел </w:t>
      </w:r>
      <w:r w:rsidRPr="00D505F4">
        <w:rPr>
          <w:rFonts w:ascii="Times New Roman" w:hAnsi="Times New Roman"/>
          <w:sz w:val="19"/>
          <w:szCs w:val="19"/>
          <w:lang w:val="en-US"/>
        </w:rPr>
        <w:t>II</w:t>
      </w:r>
      <w:r w:rsidR="006230D9" w:rsidRPr="00D505F4">
        <w:rPr>
          <w:rFonts w:ascii="Times New Roman" w:hAnsi="Times New Roman"/>
          <w:sz w:val="19"/>
          <w:szCs w:val="19"/>
        </w:rPr>
        <w:t>.</w:t>
      </w:r>
    </w:p>
    <w:p w:rsidR="00EF4DBF" w:rsidRPr="00840F43" w:rsidRDefault="00731EC7" w:rsidP="00D505F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40F43">
        <w:rPr>
          <w:rFonts w:ascii="Times New Roman" w:hAnsi="Times New Roman"/>
          <w:sz w:val="18"/>
          <w:szCs w:val="18"/>
        </w:rPr>
        <w:t xml:space="preserve">Постановления администрации Данковского сельского поселения </w:t>
      </w:r>
      <w:r w:rsidR="00EF4DBF" w:rsidRPr="00840F43">
        <w:rPr>
          <w:rFonts w:ascii="Times New Roman" w:hAnsi="Times New Roman"/>
          <w:color w:val="333333"/>
          <w:sz w:val="18"/>
          <w:szCs w:val="18"/>
        </w:rPr>
        <w:t> </w:t>
      </w:r>
    </w:p>
    <w:p w:rsidR="009F16C9" w:rsidRPr="00F83239" w:rsidRDefault="009F16C9" w:rsidP="00F83239">
      <w:pPr>
        <w:pStyle w:val="NumberAndDate"/>
        <w:rPr>
          <w:rFonts w:ascii="Times New Roman" w:hAnsi="Times New Roman" w:cs="Times New Roman"/>
          <w:b/>
          <w:bCs w:val="0"/>
          <w:sz w:val="19"/>
          <w:szCs w:val="19"/>
        </w:rPr>
      </w:pPr>
      <w:r w:rsidRPr="00F83239">
        <w:rPr>
          <w:rFonts w:ascii="Times New Roman" w:hAnsi="Times New Roman" w:cs="Times New Roman"/>
          <w:b/>
          <w:bCs w:val="0"/>
          <w:sz w:val="19"/>
          <w:szCs w:val="19"/>
        </w:rPr>
        <w:t xml:space="preserve">АДМИНИСТРАЦИЯ </w:t>
      </w:r>
    </w:p>
    <w:p w:rsidR="009F16C9" w:rsidRPr="00F83239" w:rsidRDefault="009F16C9" w:rsidP="00F83239">
      <w:pPr>
        <w:pStyle w:val="NumberAndDate"/>
        <w:rPr>
          <w:rFonts w:ascii="Times New Roman" w:hAnsi="Times New Roman" w:cs="Times New Roman"/>
          <w:b/>
          <w:bCs w:val="0"/>
          <w:sz w:val="19"/>
          <w:szCs w:val="19"/>
        </w:rPr>
      </w:pPr>
      <w:r w:rsidRPr="00F83239">
        <w:rPr>
          <w:rFonts w:ascii="Times New Roman" w:hAnsi="Times New Roman" w:cs="Times New Roman"/>
          <w:b/>
          <w:bCs w:val="0"/>
          <w:sz w:val="19"/>
          <w:szCs w:val="19"/>
        </w:rPr>
        <w:t xml:space="preserve">ДАНКОВСКОГО СЕЛЬСКОГО ПОСЕЛЕНИЯ </w:t>
      </w:r>
    </w:p>
    <w:p w:rsidR="009F16C9" w:rsidRPr="00F83239" w:rsidRDefault="009F16C9" w:rsidP="00F83239">
      <w:pPr>
        <w:pStyle w:val="NumberAndDate"/>
        <w:rPr>
          <w:rFonts w:ascii="Times New Roman" w:hAnsi="Times New Roman" w:cs="Times New Roman"/>
          <w:b/>
          <w:bCs w:val="0"/>
          <w:sz w:val="19"/>
          <w:szCs w:val="19"/>
        </w:rPr>
      </w:pPr>
      <w:r w:rsidRPr="00F83239">
        <w:rPr>
          <w:rFonts w:ascii="Times New Roman" w:hAnsi="Times New Roman" w:cs="Times New Roman"/>
          <w:b/>
          <w:bCs w:val="0"/>
          <w:sz w:val="19"/>
          <w:szCs w:val="19"/>
        </w:rPr>
        <w:t xml:space="preserve">КАШИРСКОГО МУНИЦИПАЛЬНОГО РАЙОНА </w:t>
      </w:r>
    </w:p>
    <w:p w:rsidR="009F16C9" w:rsidRPr="00F83239" w:rsidRDefault="009F16C9" w:rsidP="00F83239">
      <w:pPr>
        <w:pStyle w:val="NumberAndDate"/>
        <w:rPr>
          <w:rFonts w:ascii="Times New Roman" w:hAnsi="Times New Roman" w:cs="Times New Roman"/>
          <w:b/>
          <w:bCs w:val="0"/>
          <w:sz w:val="19"/>
          <w:szCs w:val="19"/>
        </w:rPr>
      </w:pPr>
      <w:r w:rsidRPr="00F83239">
        <w:rPr>
          <w:rFonts w:ascii="Times New Roman" w:hAnsi="Times New Roman" w:cs="Times New Roman"/>
          <w:b/>
          <w:bCs w:val="0"/>
          <w:sz w:val="19"/>
          <w:szCs w:val="19"/>
        </w:rPr>
        <w:t>ВОРОНЕЖСКОЙ ОБЛАСТИ</w:t>
      </w:r>
    </w:p>
    <w:p w:rsidR="009F16C9" w:rsidRPr="00F83239" w:rsidRDefault="009F16C9" w:rsidP="00F83239">
      <w:pPr>
        <w:pStyle w:val="NumberAndDate"/>
        <w:rPr>
          <w:rFonts w:ascii="Times New Roman" w:hAnsi="Times New Roman" w:cs="Times New Roman"/>
          <w:b/>
          <w:bCs w:val="0"/>
          <w:sz w:val="19"/>
          <w:szCs w:val="19"/>
        </w:rPr>
      </w:pPr>
    </w:p>
    <w:p w:rsidR="009F16C9" w:rsidRPr="00F83239" w:rsidRDefault="009F16C9" w:rsidP="00F83239">
      <w:pPr>
        <w:pStyle w:val="NumberAndDate"/>
        <w:rPr>
          <w:rFonts w:ascii="Times New Roman" w:hAnsi="Times New Roman" w:cs="Times New Roman"/>
          <w:b/>
          <w:bCs w:val="0"/>
          <w:sz w:val="19"/>
          <w:szCs w:val="19"/>
        </w:rPr>
      </w:pPr>
      <w:r w:rsidRPr="00F83239">
        <w:rPr>
          <w:rFonts w:ascii="Times New Roman" w:hAnsi="Times New Roman" w:cs="Times New Roman"/>
          <w:b/>
          <w:bCs w:val="0"/>
          <w:sz w:val="19"/>
          <w:szCs w:val="19"/>
        </w:rPr>
        <w:t>ПОСТАНОВЛЕНИЕ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от 27 июня 2025 года № 44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с. Данково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p w:rsidR="009F16C9" w:rsidRPr="00F83239" w:rsidRDefault="009F16C9" w:rsidP="00F83239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19"/>
          <w:szCs w:val="19"/>
        </w:rPr>
      </w:pPr>
      <w:r w:rsidRPr="00F83239">
        <w:rPr>
          <w:rFonts w:ascii="Times New Roman" w:hAnsi="Times New Roman"/>
          <w:b/>
          <w:sz w:val="19"/>
          <w:szCs w:val="19"/>
        </w:rPr>
        <w:t xml:space="preserve">Об утверждении порядка выявления, </w:t>
      </w:r>
    </w:p>
    <w:p w:rsidR="009F16C9" w:rsidRPr="00F83239" w:rsidRDefault="009F16C9" w:rsidP="00F83239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19"/>
          <w:szCs w:val="19"/>
        </w:rPr>
      </w:pPr>
      <w:r w:rsidRPr="00F83239">
        <w:rPr>
          <w:rFonts w:ascii="Times New Roman" w:hAnsi="Times New Roman"/>
          <w:b/>
          <w:sz w:val="19"/>
          <w:szCs w:val="19"/>
        </w:rPr>
        <w:t xml:space="preserve">пресечения самовольного строительства </w:t>
      </w:r>
    </w:p>
    <w:p w:rsidR="009F16C9" w:rsidRPr="00F83239" w:rsidRDefault="009F16C9" w:rsidP="00F83239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19"/>
          <w:szCs w:val="19"/>
        </w:rPr>
      </w:pPr>
      <w:r w:rsidRPr="00F83239">
        <w:rPr>
          <w:rFonts w:ascii="Times New Roman" w:hAnsi="Times New Roman"/>
          <w:b/>
          <w:sz w:val="19"/>
          <w:szCs w:val="19"/>
        </w:rPr>
        <w:t xml:space="preserve">и принятия мер по сносу самовольных построек </w:t>
      </w:r>
    </w:p>
    <w:p w:rsidR="009F16C9" w:rsidRPr="00F83239" w:rsidRDefault="009F16C9" w:rsidP="00F83239">
      <w:pPr>
        <w:widowControl w:val="0"/>
        <w:autoSpaceDE w:val="0"/>
        <w:spacing w:after="0" w:line="240" w:lineRule="auto"/>
        <w:rPr>
          <w:rFonts w:ascii="Times New Roman" w:hAnsi="Times New Roman"/>
          <w:b/>
          <w:iCs/>
          <w:sz w:val="19"/>
          <w:szCs w:val="19"/>
        </w:rPr>
      </w:pPr>
      <w:r w:rsidRPr="00F83239">
        <w:rPr>
          <w:rFonts w:ascii="Times New Roman" w:hAnsi="Times New Roman"/>
          <w:b/>
          <w:sz w:val="19"/>
          <w:szCs w:val="19"/>
        </w:rPr>
        <w:t xml:space="preserve">на территории </w:t>
      </w:r>
      <w:bookmarkStart w:id="1" w:name="_Hlk187669556"/>
      <w:r w:rsidRPr="00F83239">
        <w:rPr>
          <w:rFonts w:ascii="Times New Roman" w:hAnsi="Times New Roman"/>
          <w:b/>
          <w:iCs/>
          <w:sz w:val="19"/>
          <w:szCs w:val="19"/>
        </w:rPr>
        <w:t>Данковского сельского поселения</w:t>
      </w:r>
    </w:p>
    <w:p w:rsidR="009F16C9" w:rsidRPr="00F83239" w:rsidRDefault="009F16C9" w:rsidP="00F83239">
      <w:pPr>
        <w:widowControl w:val="0"/>
        <w:autoSpaceDE w:val="0"/>
        <w:spacing w:after="0" w:line="240" w:lineRule="auto"/>
        <w:rPr>
          <w:rFonts w:ascii="Times New Roman" w:hAnsi="Times New Roman"/>
          <w:b/>
          <w:iCs/>
          <w:sz w:val="19"/>
          <w:szCs w:val="19"/>
        </w:rPr>
      </w:pPr>
      <w:r w:rsidRPr="00F83239">
        <w:rPr>
          <w:rFonts w:ascii="Times New Roman" w:hAnsi="Times New Roman"/>
          <w:b/>
          <w:iCs/>
          <w:sz w:val="19"/>
          <w:szCs w:val="19"/>
        </w:rPr>
        <w:t>Каширского муниципального района Воронежской области</w:t>
      </w:r>
    </w:p>
    <w:bookmarkEnd w:id="1"/>
    <w:p w:rsidR="009F16C9" w:rsidRPr="00F83239" w:rsidRDefault="009F16C9" w:rsidP="00F832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19"/>
          <w:szCs w:val="19"/>
        </w:rPr>
      </w:pPr>
    </w:p>
    <w:p w:rsidR="009F16C9" w:rsidRPr="00F83239" w:rsidRDefault="009F16C9" w:rsidP="00F83239">
      <w:pPr>
        <w:spacing w:after="0" w:line="240" w:lineRule="auto"/>
        <w:ind w:firstLine="708"/>
        <w:contextualSpacing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 xml:space="preserve">В целях предотвращения самовольного строительства на территории </w:t>
      </w:r>
      <w:r w:rsidRPr="00F83239">
        <w:rPr>
          <w:rFonts w:ascii="Times New Roman" w:hAnsi="Times New Roman"/>
          <w:iCs/>
          <w:sz w:val="19"/>
          <w:szCs w:val="19"/>
        </w:rPr>
        <w:t>Данковского сельского поселения Каширского муниципального района Воронежской области</w:t>
      </w:r>
      <w:r w:rsidRPr="00F83239">
        <w:rPr>
          <w:rFonts w:ascii="Times New Roman" w:hAnsi="Times New Roman"/>
          <w:sz w:val="19"/>
          <w:szCs w:val="19"/>
        </w:rPr>
        <w:t xml:space="preserve">, принятия мер к сносу самовольно возведенных объектов и на основании </w:t>
      </w:r>
      <w:hyperlink r:id="rId9" w:history="1">
        <w:r w:rsidRPr="00F83239">
          <w:rPr>
            <w:rStyle w:val="ae"/>
            <w:rFonts w:ascii="Times New Roman" w:hAnsi="Times New Roman"/>
            <w:sz w:val="19"/>
            <w:szCs w:val="19"/>
          </w:rPr>
          <w:t>статьи 222</w:t>
        </w:r>
      </w:hyperlink>
      <w:r w:rsidRPr="00F83239">
        <w:rPr>
          <w:rFonts w:ascii="Times New Roman" w:hAnsi="Times New Roman"/>
          <w:sz w:val="19"/>
          <w:szCs w:val="19"/>
        </w:rPr>
        <w:t xml:space="preserve"> Гражданского кодекса Российской Федерации, положений Градостроительного </w:t>
      </w:r>
      <w:hyperlink r:id="rId10" w:history="1">
        <w:r w:rsidRPr="00F83239">
          <w:rPr>
            <w:rStyle w:val="ae"/>
            <w:rFonts w:ascii="Times New Roman" w:hAnsi="Times New Roman"/>
            <w:sz w:val="19"/>
            <w:szCs w:val="19"/>
          </w:rPr>
          <w:t>кодекс</w:t>
        </w:r>
      </w:hyperlink>
      <w:r w:rsidRPr="00F83239">
        <w:rPr>
          <w:rStyle w:val="ae"/>
          <w:rFonts w:ascii="Times New Roman" w:hAnsi="Times New Roman"/>
          <w:sz w:val="19"/>
          <w:szCs w:val="19"/>
        </w:rPr>
        <w:t>а</w:t>
      </w:r>
      <w:r w:rsidRPr="00F83239">
        <w:rPr>
          <w:rFonts w:ascii="Times New Roman" w:hAnsi="Times New Roman"/>
          <w:sz w:val="19"/>
          <w:szCs w:val="19"/>
        </w:rPr>
        <w:t xml:space="preserve"> Российской Федерации, Земельного </w:t>
      </w:r>
      <w:hyperlink r:id="rId11" w:history="1">
        <w:r w:rsidRPr="00F83239">
          <w:rPr>
            <w:rStyle w:val="ae"/>
            <w:rFonts w:ascii="Times New Roman" w:hAnsi="Times New Roman"/>
            <w:sz w:val="19"/>
            <w:szCs w:val="19"/>
          </w:rPr>
          <w:t>кодекса</w:t>
        </w:r>
      </w:hyperlink>
      <w:r w:rsidRPr="00F83239">
        <w:rPr>
          <w:rFonts w:ascii="Times New Roman" w:hAnsi="Times New Roman"/>
          <w:sz w:val="19"/>
          <w:szCs w:val="19"/>
        </w:rPr>
        <w:t xml:space="preserve"> Российской Федерации,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F83239">
          <w:rPr>
            <w:rFonts w:ascii="Times New Roman" w:hAnsi="Times New Roman"/>
            <w:sz w:val="19"/>
            <w:szCs w:val="19"/>
          </w:rPr>
          <w:t>2003 г</w:t>
        </w:r>
      </w:smartTag>
      <w:r w:rsidRPr="00F83239">
        <w:rPr>
          <w:rFonts w:ascii="Times New Roman" w:hAnsi="Times New Roman"/>
          <w:sz w:val="19"/>
          <w:szCs w:val="19"/>
        </w:rPr>
        <w:t>. № 131-ФЗ «Об общих принципах организации местного самоуправления в Российской Федерации», руководствуясь Уставом Данковского сельского поселения Каширского муниципального района Воронежской области, администрация Данковского сельского поселения:</w:t>
      </w:r>
    </w:p>
    <w:p w:rsidR="009F16C9" w:rsidRPr="00F83239" w:rsidRDefault="009F16C9" w:rsidP="00F83239">
      <w:pPr>
        <w:spacing w:after="0" w:line="240" w:lineRule="auto"/>
        <w:contextualSpacing/>
        <w:rPr>
          <w:rFonts w:ascii="Times New Roman" w:hAnsi="Times New Roman"/>
          <w:sz w:val="19"/>
          <w:szCs w:val="19"/>
        </w:rPr>
      </w:pPr>
    </w:p>
    <w:p w:rsidR="009F16C9" w:rsidRPr="00F83239" w:rsidRDefault="009F16C9" w:rsidP="00F83239">
      <w:pPr>
        <w:pStyle w:val="af6"/>
        <w:spacing w:after="0"/>
        <w:contextualSpacing/>
        <w:jc w:val="center"/>
        <w:rPr>
          <w:b/>
          <w:caps/>
          <w:sz w:val="19"/>
          <w:szCs w:val="19"/>
        </w:rPr>
      </w:pPr>
      <w:r w:rsidRPr="00F83239">
        <w:rPr>
          <w:b/>
          <w:caps/>
          <w:sz w:val="19"/>
          <w:szCs w:val="19"/>
        </w:rPr>
        <w:t>постановляЕТ:</w:t>
      </w:r>
    </w:p>
    <w:p w:rsidR="009F16C9" w:rsidRPr="00F83239" w:rsidRDefault="009F16C9" w:rsidP="00F83239">
      <w:pPr>
        <w:pStyle w:val="ConsPlusNormal"/>
        <w:ind w:firstLine="567"/>
        <w:contextualSpacing/>
        <w:rPr>
          <w:iCs/>
          <w:sz w:val="19"/>
          <w:szCs w:val="19"/>
        </w:rPr>
      </w:pPr>
      <w:r w:rsidRPr="00F83239">
        <w:rPr>
          <w:sz w:val="19"/>
          <w:szCs w:val="19"/>
        </w:rPr>
        <w:t xml:space="preserve">1. Утвердить Порядок выявления, пресечения самовольного строительства и принятия мер по сносу самовольных построек на территории </w:t>
      </w:r>
      <w:r w:rsidRPr="00F83239">
        <w:rPr>
          <w:iCs/>
          <w:sz w:val="19"/>
          <w:szCs w:val="19"/>
        </w:rPr>
        <w:t>Данковского сельского поселения Каширского муниципального района Воронежской области</w:t>
      </w:r>
      <w:r w:rsidRPr="00F83239">
        <w:rPr>
          <w:i/>
          <w:sz w:val="19"/>
          <w:szCs w:val="19"/>
        </w:rPr>
        <w:t xml:space="preserve"> </w:t>
      </w:r>
      <w:r w:rsidRPr="00F83239">
        <w:rPr>
          <w:sz w:val="19"/>
          <w:szCs w:val="19"/>
        </w:rPr>
        <w:t>(приложение № 1).</w:t>
      </w:r>
    </w:p>
    <w:p w:rsidR="009F16C9" w:rsidRPr="00F83239" w:rsidRDefault="009F16C9" w:rsidP="00F83239">
      <w:pPr>
        <w:pStyle w:val="ConsPlusNormal"/>
        <w:ind w:firstLine="567"/>
        <w:jc w:val="both"/>
        <w:rPr>
          <w:iCs/>
          <w:sz w:val="19"/>
          <w:szCs w:val="19"/>
        </w:rPr>
      </w:pPr>
      <w:r w:rsidRPr="00F83239">
        <w:rPr>
          <w:sz w:val="19"/>
          <w:szCs w:val="19"/>
        </w:rPr>
        <w:t xml:space="preserve">2. Утвердить </w:t>
      </w:r>
      <w:r w:rsidRPr="00F83239">
        <w:rPr>
          <w:bCs/>
          <w:sz w:val="19"/>
          <w:szCs w:val="19"/>
        </w:rPr>
        <w:t xml:space="preserve">Положение о комиссии по вопросам самовольного строительства на территории </w:t>
      </w:r>
      <w:r w:rsidRPr="00F83239">
        <w:rPr>
          <w:iCs/>
          <w:sz w:val="19"/>
          <w:szCs w:val="19"/>
        </w:rPr>
        <w:t>Данковского сельского поселения Каширского муниципального района Воронежской области</w:t>
      </w:r>
      <w:r w:rsidRPr="00F83239">
        <w:rPr>
          <w:bCs/>
          <w:sz w:val="19"/>
          <w:szCs w:val="19"/>
        </w:rPr>
        <w:t xml:space="preserve"> (приложение № 2).</w:t>
      </w:r>
    </w:p>
    <w:p w:rsidR="009F16C9" w:rsidRPr="00F83239" w:rsidRDefault="009F16C9" w:rsidP="00F83239">
      <w:pPr>
        <w:widowControl w:val="0"/>
        <w:autoSpaceDE w:val="0"/>
        <w:spacing w:after="0" w:line="240" w:lineRule="auto"/>
        <w:rPr>
          <w:rFonts w:ascii="Times New Roman" w:hAnsi="Times New Roman"/>
          <w:bCs/>
          <w:iCs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 xml:space="preserve">3. </w:t>
      </w:r>
      <w:r w:rsidRPr="00F83239">
        <w:rPr>
          <w:rFonts w:ascii="Times New Roman" w:hAnsi="Times New Roman"/>
          <w:bCs/>
          <w:sz w:val="19"/>
          <w:szCs w:val="19"/>
          <w:shd w:val="clear" w:color="auto" w:fill="FFFFFF"/>
        </w:rPr>
        <w:t xml:space="preserve">Утвердить состав </w:t>
      </w:r>
      <w:r w:rsidRPr="00F83239">
        <w:rPr>
          <w:rFonts w:ascii="Times New Roman" w:hAnsi="Times New Roman"/>
          <w:sz w:val="19"/>
          <w:szCs w:val="19"/>
          <w:shd w:val="clear" w:color="auto" w:fill="FFFFFF"/>
        </w:rPr>
        <w:t xml:space="preserve">комиссии по пресечению самовольного строительства и </w:t>
      </w:r>
      <w:r w:rsidRPr="00F83239">
        <w:rPr>
          <w:rFonts w:ascii="Times New Roman" w:hAnsi="Times New Roman"/>
          <w:sz w:val="19"/>
          <w:szCs w:val="19"/>
        </w:rPr>
        <w:t xml:space="preserve">принятию мер по сносу самовольных построек на территории </w:t>
      </w:r>
      <w:r w:rsidRPr="00F83239">
        <w:rPr>
          <w:rFonts w:ascii="Times New Roman" w:hAnsi="Times New Roman"/>
          <w:bCs/>
          <w:iCs/>
          <w:sz w:val="19"/>
          <w:szCs w:val="19"/>
        </w:rPr>
        <w:t>Данковского сельского поселения Каширского муниципального района Воронежской области</w:t>
      </w:r>
      <w:r w:rsidRPr="00F83239">
        <w:rPr>
          <w:rFonts w:ascii="Times New Roman" w:hAnsi="Times New Roman"/>
          <w:sz w:val="19"/>
          <w:szCs w:val="19"/>
        </w:rPr>
        <w:t xml:space="preserve"> </w:t>
      </w:r>
      <w:r w:rsidRPr="00F83239">
        <w:rPr>
          <w:rFonts w:ascii="Times New Roman" w:hAnsi="Times New Roman"/>
          <w:sz w:val="19"/>
          <w:szCs w:val="19"/>
          <w:shd w:val="clear" w:color="auto" w:fill="FFFFFF"/>
        </w:rPr>
        <w:t>(приложение № 3)</w:t>
      </w:r>
    </w:p>
    <w:p w:rsidR="009F16C9" w:rsidRPr="00F83239" w:rsidRDefault="009F16C9" w:rsidP="00F83239">
      <w:pPr>
        <w:pStyle w:val="ConsPlusNormal"/>
        <w:ind w:firstLine="567"/>
        <w:jc w:val="both"/>
        <w:rPr>
          <w:iCs/>
          <w:sz w:val="19"/>
          <w:szCs w:val="19"/>
        </w:rPr>
      </w:pPr>
      <w:r w:rsidRPr="00F83239">
        <w:rPr>
          <w:sz w:val="19"/>
          <w:szCs w:val="19"/>
        </w:rPr>
        <w:t xml:space="preserve">4. Установить, что должностные лица органов местного самоуправления администрации </w:t>
      </w:r>
      <w:r w:rsidRPr="00F83239">
        <w:rPr>
          <w:iCs/>
          <w:sz w:val="19"/>
          <w:szCs w:val="19"/>
        </w:rPr>
        <w:t>Данковского</w:t>
      </w:r>
      <w:r w:rsidRPr="00F83239">
        <w:rPr>
          <w:i/>
          <w:sz w:val="19"/>
          <w:szCs w:val="19"/>
        </w:rPr>
        <w:t xml:space="preserve"> </w:t>
      </w:r>
      <w:r w:rsidRPr="00F83239">
        <w:rPr>
          <w:iCs/>
          <w:sz w:val="19"/>
          <w:szCs w:val="19"/>
        </w:rPr>
        <w:t>сельского поселения Каширского муниципального района Воронежской области</w:t>
      </w:r>
      <w:r w:rsidRPr="00F83239">
        <w:rPr>
          <w:sz w:val="19"/>
          <w:szCs w:val="19"/>
        </w:rPr>
        <w:t xml:space="preserve">, их структурных подразделений, должностные лица, осуществляющие функции по осуществлению муниципального контроля, а также должностные лица осуществляющие осмотр объектов, в отношении которых подано заявление о выдаче разрешения на ввод такого объекта в эксплуатацию, в случае выявления признаков самовольного строительства (реконструкции) объекта, обязаны направлять такую информацию в администрацию </w:t>
      </w:r>
      <w:r w:rsidRPr="00F83239">
        <w:rPr>
          <w:iCs/>
          <w:sz w:val="19"/>
          <w:szCs w:val="19"/>
        </w:rPr>
        <w:t>Данковского сельского поселения</w:t>
      </w:r>
      <w:r w:rsidRPr="00F83239">
        <w:rPr>
          <w:i/>
          <w:sz w:val="19"/>
          <w:szCs w:val="19"/>
        </w:rPr>
        <w:t xml:space="preserve"> </w:t>
      </w:r>
      <w:r w:rsidRPr="00F83239">
        <w:rPr>
          <w:sz w:val="19"/>
          <w:szCs w:val="19"/>
        </w:rPr>
        <w:t xml:space="preserve">с приложением документов и материалов, обосновывающих выводы о наличии в отношении объекта или на земельном участке признаков самовольного строительства. </w:t>
      </w:r>
    </w:p>
    <w:p w:rsidR="009F16C9" w:rsidRPr="00F83239" w:rsidRDefault="009F16C9" w:rsidP="00F83239">
      <w:pPr>
        <w:pStyle w:val="ConsPlusNormal"/>
        <w:ind w:firstLine="567"/>
        <w:rPr>
          <w:sz w:val="19"/>
          <w:szCs w:val="19"/>
        </w:rPr>
      </w:pPr>
      <w:r w:rsidRPr="00F83239">
        <w:rPr>
          <w:sz w:val="19"/>
          <w:szCs w:val="19"/>
        </w:rPr>
        <w:t>5. Настоящее постановление вступает в силу с 01 января 2025 года.</w:t>
      </w:r>
    </w:p>
    <w:p w:rsidR="009F16C9" w:rsidRPr="00F83239" w:rsidRDefault="009F16C9" w:rsidP="00F83239">
      <w:pPr>
        <w:pStyle w:val="ConsPlusNormal"/>
        <w:ind w:firstLine="567"/>
        <w:jc w:val="both"/>
        <w:rPr>
          <w:sz w:val="19"/>
          <w:szCs w:val="19"/>
        </w:rPr>
      </w:pPr>
      <w:r w:rsidRPr="00F83239">
        <w:rPr>
          <w:sz w:val="19"/>
          <w:szCs w:val="19"/>
        </w:rPr>
        <w:t>6. Контроль за исполнением настоящего постановления оставляю за собой.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p w:rsidR="009F16C9" w:rsidRPr="00F83239" w:rsidRDefault="009F16C9" w:rsidP="00A8776D">
      <w:pPr>
        <w:tabs>
          <w:tab w:val="center" w:pos="5190"/>
        </w:tabs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 xml:space="preserve">Глава администрации </w:t>
      </w:r>
      <w:r w:rsidR="00A8776D">
        <w:rPr>
          <w:rFonts w:ascii="Times New Roman" w:hAnsi="Times New Roman"/>
          <w:sz w:val="19"/>
          <w:szCs w:val="19"/>
        </w:rPr>
        <w:tab/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 xml:space="preserve">Данковского сельского поселения                                                                   </w:t>
      </w:r>
      <w:r w:rsidR="00A8776D">
        <w:rPr>
          <w:rFonts w:ascii="Times New Roman" w:hAnsi="Times New Roman"/>
          <w:sz w:val="19"/>
          <w:szCs w:val="19"/>
        </w:rPr>
        <w:t xml:space="preserve">                                                           </w:t>
      </w:r>
      <w:r w:rsidRPr="00F83239">
        <w:rPr>
          <w:rFonts w:ascii="Times New Roman" w:hAnsi="Times New Roman"/>
          <w:sz w:val="19"/>
          <w:szCs w:val="19"/>
        </w:rPr>
        <w:t xml:space="preserve"> М. Н. Федоркова</w:t>
      </w:r>
      <w:r w:rsidRPr="00F83239">
        <w:rPr>
          <w:rFonts w:ascii="Times New Roman" w:hAnsi="Times New Roman"/>
          <w:sz w:val="19"/>
          <w:szCs w:val="19"/>
        </w:rPr>
        <w:tab/>
      </w:r>
    </w:p>
    <w:p w:rsidR="009F16C9" w:rsidRPr="00F83239" w:rsidRDefault="009F16C9" w:rsidP="00F83239">
      <w:pPr>
        <w:spacing w:after="0" w:line="240" w:lineRule="auto"/>
        <w:jc w:val="right"/>
        <w:rPr>
          <w:rFonts w:ascii="Times New Roman" w:hAnsi="Times New Roman"/>
          <w:b/>
          <w:bCs/>
          <w:sz w:val="19"/>
          <w:szCs w:val="19"/>
        </w:rPr>
      </w:pPr>
      <w:r w:rsidRPr="00F83239">
        <w:rPr>
          <w:rFonts w:ascii="Times New Roman" w:hAnsi="Times New Roman"/>
          <w:b/>
          <w:bCs/>
          <w:sz w:val="19"/>
          <w:szCs w:val="19"/>
        </w:rPr>
        <w:t>ПРИЛОЖЕНИЕ № 1</w:t>
      </w:r>
    </w:p>
    <w:p w:rsidR="009F16C9" w:rsidRPr="00F83239" w:rsidRDefault="009F16C9" w:rsidP="00F83239">
      <w:pPr>
        <w:shd w:val="clear" w:color="auto" w:fill="FFFFFF"/>
        <w:tabs>
          <w:tab w:val="left" w:pos="-3530"/>
        </w:tabs>
        <w:spacing w:after="0" w:line="240" w:lineRule="auto"/>
        <w:jc w:val="right"/>
        <w:rPr>
          <w:rFonts w:ascii="Times New Roman" w:hAnsi="Times New Roman"/>
          <w:color w:val="000000"/>
          <w:sz w:val="19"/>
          <w:szCs w:val="19"/>
        </w:rPr>
      </w:pPr>
      <w:r w:rsidRPr="00F83239">
        <w:rPr>
          <w:rFonts w:ascii="Times New Roman" w:hAnsi="Times New Roman"/>
          <w:color w:val="000000"/>
          <w:sz w:val="19"/>
          <w:szCs w:val="19"/>
        </w:rPr>
        <w:t>Утверждено</w:t>
      </w:r>
    </w:p>
    <w:p w:rsidR="009F16C9" w:rsidRPr="00F83239" w:rsidRDefault="009F16C9" w:rsidP="00F83239">
      <w:pPr>
        <w:spacing w:after="0" w:line="240" w:lineRule="auto"/>
        <w:jc w:val="right"/>
        <w:rPr>
          <w:rFonts w:ascii="Times New Roman" w:hAnsi="Times New Roman"/>
          <w:color w:val="000000"/>
          <w:sz w:val="19"/>
          <w:szCs w:val="19"/>
          <w:lang w:val="sr-Cyrl-CS"/>
        </w:rPr>
      </w:pPr>
      <w:r w:rsidRPr="00F83239">
        <w:rPr>
          <w:rFonts w:ascii="Times New Roman" w:hAnsi="Times New Roman"/>
          <w:color w:val="000000"/>
          <w:sz w:val="19"/>
          <w:szCs w:val="19"/>
        </w:rPr>
        <w:t>постановлением администрации</w:t>
      </w:r>
      <w:r w:rsidRPr="00F83239">
        <w:rPr>
          <w:rFonts w:ascii="Times New Roman" w:hAnsi="Times New Roman"/>
          <w:color w:val="000000"/>
          <w:sz w:val="19"/>
          <w:szCs w:val="19"/>
          <w:lang w:val="sr-Cyrl-CS"/>
        </w:rPr>
        <w:t xml:space="preserve">                                </w:t>
      </w:r>
    </w:p>
    <w:p w:rsidR="009F16C9" w:rsidRPr="00F83239" w:rsidRDefault="009F16C9" w:rsidP="00F83239">
      <w:pPr>
        <w:tabs>
          <w:tab w:val="left" w:pos="1110"/>
        </w:tabs>
        <w:spacing w:after="0" w:line="240" w:lineRule="auto"/>
        <w:jc w:val="right"/>
        <w:rPr>
          <w:rFonts w:ascii="Times New Roman" w:hAnsi="Times New Roman"/>
          <w:iCs/>
          <w:color w:val="000000"/>
          <w:sz w:val="19"/>
          <w:szCs w:val="19"/>
        </w:rPr>
      </w:pPr>
      <w:bookmarkStart w:id="2" w:name="_Hlk187670146"/>
      <w:r w:rsidRPr="00F83239">
        <w:rPr>
          <w:rFonts w:ascii="Times New Roman" w:hAnsi="Times New Roman"/>
          <w:iCs/>
          <w:color w:val="000000"/>
          <w:sz w:val="19"/>
          <w:szCs w:val="19"/>
        </w:rPr>
        <w:t xml:space="preserve">Данковского сельского поселения </w:t>
      </w:r>
    </w:p>
    <w:p w:rsidR="009F16C9" w:rsidRPr="00F83239" w:rsidRDefault="009F16C9" w:rsidP="00F83239">
      <w:pPr>
        <w:tabs>
          <w:tab w:val="left" w:pos="1110"/>
        </w:tabs>
        <w:spacing w:after="0" w:line="240" w:lineRule="auto"/>
        <w:jc w:val="right"/>
        <w:rPr>
          <w:rFonts w:ascii="Times New Roman" w:hAnsi="Times New Roman"/>
          <w:iCs/>
          <w:color w:val="000000"/>
          <w:sz w:val="19"/>
          <w:szCs w:val="19"/>
        </w:rPr>
      </w:pPr>
      <w:r w:rsidRPr="00F83239">
        <w:rPr>
          <w:rFonts w:ascii="Times New Roman" w:hAnsi="Times New Roman"/>
          <w:iCs/>
          <w:color w:val="000000"/>
          <w:sz w:val="19"/>
          <w:szCs w:val="19"/>
        </w:rPr>
        <w:t>Каширского муниципального района</w:t>
      </w:r>
    </w:p>
    <w:p w:rsidR="009F16C9" w:rsidRPr="00F83239" w:rsidRDefault="009F16C9" w:rsidP="00F83239">
      <w:pPr>
        <w:tabs>
          <w:tab w:val="left" w:pos="1110"/>
        </w:tabs>
        <w:spacing w:after="0" w:line="240" w:lineRule="auto"/>
        <w:jc w:val="right"/>
        <w:rPr>
          <w:rFonts w:ascii="Times New Roman" w:hAnsi="Times New Roman"/>
          <w:color w:val="000000"/>
          <w:sz w:val="19"/>
          <w:szCs w:val="19"/>
        </w:rPr>
      </w:pPr>
      <w:r w:rsidRPr="00F83239">
        <w:rPr>
          <w:rFonts w:ascii="Times New Roman" w:hAnsi="Times New Roman"/>
          <w:iCs/>
          <w:color w:val="000000"/>
          <w:sz w:val="19"/>
          <w:szCs w:val="19"/>
        </w:rPr>
        <w:t xml:space="preserve"> Воронежской области</w:t>
      </w:r>
      <w:bookmarkEnd w:id="2"/>
      <w:r w:rsidRPr="00F83239">
        <w:rPr>
          <w:rFonts w:ascii="Times New Roman" w:hAnsi="Times New Roman"/>
          <w:iCs/>
          <w:color w:val="000000"/>
          <w:sz w:val="19"/>
          <w:szCs w:val="19"/>
        </w:rPr>
        <w:t xml:space="preserve"> </w:t>
      </w:r>
      <w:r w:rsidRPr="00F83239">
        <w:rPr>
          <w:rFonts w:ascii="Times New Roman" w:hAnsi="Times New Roman"/>
          <w:color w:val="000000"/>
          <w:sz w:val="19"/>
          <w:szCs w:val="19"/>
        </w:rPr>
        <w:t>от 27.06.2025г.  № 44</w:t>
      </w:r>
    </w:p>
    <w:p w:rsidR="009F16C9" w:rsidRPr="00F83239" w:rsidRDefault="009F16C9" w:rsidP="00F83239">
      <w:pPr>
        <w:spacing w:after="0" w:line="240" w:lineRule="auto"/>
        <w:jc w:val="right"/>
        <w:rPr>
          <w:rFonts w:ascii="Times New Roman" w:hAnsi="Times New Roman"/>
          <w:sz w:val="19"/>
          <w:szCs w:val="19"/>
        </w:rPr>
      </w:pPr>
    </w:p>
    <w:p w:rsidR="009F16C9" w:rsidRPr="00F83239" w:rsidRDefault="009F16C9" w:rsidP="00F83239">
      <w:pPr>
        <w:spacing w:after="0" w:line="240" w:lineRule="auto"/>
        <w:jc w:val="right"/>
        <w:rPr>
          <w:rFonts w:ascii="Times New Roman" w:hAnsi="Times New Roman"/>
          <w:sz w:val="19"/>
          <w:szCs w:val="19"/>
        </w:rPr>
      </w:pPr>
    </w:p>
    <w:p w:rsidR="009F16C9" w:rsidRPr="00F83239" w:rsidRDefault="009F16C9" w:rsidP="00F8323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ПОРЯДОК</w:t>
      </w:r>
    </w:p>
    <w:p w:rsidR="009F16C9" w:rsidRPr="00F83239" w:rsidRDefault="009F16C9" w:rsidP="00F8323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 xml:space="preserve">выявления, пресечения самовольного строительства </w:t>
      </w:r>
    </w:p>
    <w:p w:rsidR="009F16C9" w:rsidRPr="00F83239" w:rsidRDefault="009F16C9" w:rsidP="00F8323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 xml:space="preserve">и принятия мер по сносу самовольных построек </w:t>
      </w:r>
    </w:p>
    <w:p w:rsidR="009F16C9" w:rsidRPr="00F83239" w:rsidRDefault="009F16C9" w:rsidP="00F8323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iCs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lastRenderedPageBreak/>
        <w:t xml:space="preserve">на территории </w:t>
      </w:r>
      <w:r w:rsidRPr="00F83239">
        <w:rPr>
          <w:rFonts w:ascii="Times New Roman" w:hAnsi="Times New Roman"/>
          <w:iCs/>
          <w:sz w:val="19"/>
          <w:szCs w:val="19"/>
        </w:rPr>
        <w:t xml:space="preserve">Данковского сельского поселения </w:t>
      </w:r>
    </w:p>
    <w:p w:rsidR="009F16C9" w:rsidRPr="00F83239" w:rsidRDefault="009F16C9" w:rsidP="00F8323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iCs/>
          <w:sz w:val="19"/>
          <w:szCs w:val="19"/>
        </w:rPr>
      </w:pPr>
      <w:r w:rsidRPr="00F83239">
        <w:rPr>
          <w:rFonts w:ascii="Times New Roman" w:hAnsi="Times New Roman"/>
          <w:iCs/>
          <w:sz w:val="19"/>
          <w:szCs w:val="19"/>
        </w:rPr>
        <w:t>Каширского муниципального района</w:t>
      </w:r>
    </w:p>
    <w:p w:rsidR="009F16C9" w:rsidRPr="00F83239" w:rsidRDefault="009F16C9" w:rsidP="00F8323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iCs/>
          <w:sz w:val="19"/>
          <w:szCs w:val="19"/>
        </w:rPr>
      </w:pPr>
      <w:r w:rsidRPr="00F83239">
        <w:rPr>
          <w:rFonts w:ascii="Times New Roman" w:hAnsi="Times New Roman"/>
          <w:iCs/>
          <w:sz w:val="19"/>
          <w:szCs w:val="19"/>
        </w:rPr>
        <w:t xml:space="preserve"> Воронежской области</w:t>
      </w:r>
    </w:p>
    <w:p w:rsidR="009F16C9" w:rsidRPr="00F83239" w:rsidRDefault="009F16C9" w:rsidP="00F83239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</w:p>
    <w:p w:rsidR="009F16C9" w:rsidRPr="00F83239" w:rsidRDefault="009F16C9" w:rsidP="00F83239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1. Общие положения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iCs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 xml:space="preserve">1.1. Настоящий Порядок выявления, пресечения самовольного строительства и принятия мер по сносу самовольных построек на территории </w:t>
      </w:r>
      <w:r w:rsidRPr="00F83239">
        <w:rPr>
          <w:rFonts w:ascii="Times New Roman" w:hAnsi="Times New Roman"/>
          <w:iCs/>
          <w:sz w:val="19"/>
          <w:szCs w:val="19"/>
        </w:rPr>
        <w:t xml:space="preserve">Данковского сельского поселения  Каширского муниципального района Воронежской области </w:t>
      </w:r>
      <w:r w:rsidRPr="00F83239">
        <w:rPr>
          <w:rFonts w:ascii="Times New Roman" w:hAnsi="Times New Roman"/>
          <w:sz w:val="19"/>
          <w:szCs w:val="19"/>
        </w:rPr>
        <w:t>(далее – Порядок) регламентирует процедуры выявления, пресечения самовольного строительства и принятия мер по сносу самовольных построек на территории муниципального образования.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p w:rsidR="009F16C9" w:rsidRPr="00F83239" w:rsidRDefault="009F16C9" w:rsidP="00F83239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2. Порядок выявления и пресечения самовольного строительства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iCs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 xml:space="preserve">2.1. В целях выявления объектов самовольного строительства администрацией </w:t>
      </w:r>
      <w:r w:rsidRPr="00F83239">
        <w:rPr>
          <w:rFonts w:ascii="Times New Roman" w:hAnsi="Times New Roman"/>
          <w:iCs/>
          <w:sz w:val="19"/>
          <w:szCs w:val="19"/>
        </w:rPr>
        <w:t xml:space="preserve">Данковского сельского поселения Каширского муниципального района Воронежской области </w:t>
      </w:r>
      <w:r w:rsidRPr="00F83239">
        <w:rPr>
          <w:rFonts w:ascii="Times New Roman" w:hAnsi="Times New Roman"/>
          <w:sz w:val="19"/>
          <w:szCs w:val="19"/>
        </w:rPr>
        <w:t>создается комиссия по вопросам самовольного строительства (далее - комиссия).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2.2. Выявление объектов самовольного строительства осуществляется комиссией путем объезда (обхода) территории, а также в ходе осмотра объектов, проводимых на основании сообщений органов государственной власти, органов местного самоуправления, организаций и граждан о фактах незаконного строительства (реконструкции) объектов.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iCs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 xml:space="preserve">2.3. Объезды (обходы) территории </w:t>
      </w:r>
      <w:r w:rsidRPr="00F83239">
        <w:rPr>
          <w:rFonts w:ascii="Times New Roman" w:hAnsi="Times New Roman"/>
          <w:iCs/>
          <w:sz w:val="19"/>
          <w:szCs w:val="19"/>
        </w:rPr>
        <w:t xml:space="preserve">Данковского сельского поселения Каширского муниципального района Воронежской области осуществляются </w:t>
      </w:r>
      <w:r w:rsidRPr="00F83239">
        <w:rPr>
          <w:rFonts w:ascii="Times New Roman" w:hAnsi="Times New Roman"/>
          <w:sz w:val="19"/>
          <w:szCs w:val="19"/>
        </w:rPr>
        <w:t>комиссией не реже одного раза в квартал, в соответствии с утвержденными планами-графиками.</w:t>
      </w:r>
      <w:r w:rsidRPr="00F83239">
        <w:rPr>
          <w:rFonts w:ascii="Times New Roman" w:hAnsi="Times New Roman"/>
          <w:iCs/>
          <w:sz w:val="19"/>
          <w:szCs w:val="19"/>
        </w:rPr>
        <w:t xml:space="preserve"> </w:t>
      </w:r>
      <w:r w:rsidRPr="00F83239">
        <w:rPr>
          <w:rFonts w:ascii="Times New Roman" w:hAnsi="Times New Roman"/>
          <w:sz w:val="19"/>
          <w:szCs w:val="19"/>
        </w:rPr>
        <w:t xml:space="preserve">Планы-графики объездов (обходов) территории </w:t>
      </w:r>
      <w:r w:rsidRPr="00F83239">
        <w:rPr>
          <w:rFonts w:ascii="Times New Roman" w:hAnsi="Times New Roman"/>
          <w:iCs/>
          <w:sz w:val="19"/>
          <w:szCs w:val="19"/>
        </w:rPr>
        <w:t xml:space="preserve">Данковского сельского поселения Каширского муниципального района Воронежской области </w:t>
      </w:r>
      <w:r w:rsidRPr="00F83239">
        <w:rPr>
          <w:rFonts w:ascii="Times New Roman" w:hAnsi="Times New Roman"/>
          <w:sz w:val="19"/>
          <w:szCs w:val="19"/>
        </w:rPr>
        <w:t xml:space="preserve">составляются таким образом, чтобы в течение квартала объездами (обходами) была охвачена вся территория </w:t>
      </w:r>
      <w:r w:rsidRPr="00F83239">
        <w:rPr>
          <w:rFonts w:ascii="Times New Roman" w:hAnsi="Times New Roman"/>
          <w:iCs/>
          <w:sz w:val="19"/>
          <w:szCs w:val="19"/>
        </w:rPr>
        <w:t xml:space="preserve">Данковского сельского поселения Каширского муниципального района Воронежской области. </w:t>
      </w:r>
      <w:r w:rsidRPr="00F83239">
        <w:rPr>
          <w:rFonts w:ascii="Times New Roman" w:hAnsi="Times New Roman"/>
          <w:sz w:val="19"/>
          <w:szCs w:val="19"/>
        </w:rPr>
        <w:t>Планы-графики объездов (обходов) территории Данковского сельского поселения</w:t>
      </w:r>
      <w:r w:rsidRPr="00F83239">
        <w:rPr>
          <w:rFonts w:ascii="Times New Roman" w:hAnsi="Times New Roman"/>
          <w:iCs/>
          <w:sz w:val="19"/>
          <w:szCs w:val="19"/>
        </w:rPr>
        <w:t xml:space="preserve"> </w:t>
      </w:r>
      <w:r w:rsidRPr="00F83239">
        <w:rPr>
          <w:rFonts w:ascii="Times New Roman" w:hAnsi="Times New Roman"/>
          <w:sz w:val="19"/>
          <w:szCs w:val="19"/>
        </w:rPr>
        <w:t>Каширского муниципального района</w:t>
      </w:r>
      <w:r w:rsidRPr="00F83239">
        <w:rPr>
          <w:rFonts w:ascii="Times New Roman" w:hAnsi="Times New Roman"/>
          <w:iCs/>
          <w:sz w:val="19"/>
          <w:szCs w:val="19"/>
        </w:rPr>
        <w:t xml:space="preserve"> </w:t>
      </w:r>
      <w:r w:rsidRPr="00F83239">
        <w:rPr>
          <w:rFonts w:ascii="Times New Roman" w:hAnsi="Times New Roman"/>
          <w:sz w:val="19"/>
          <w:szCs w:val="19"/>
        </w:rPr>
        <w:t>Воронежской области, утверждаются не позднее, чем за 10 (десять) дней до начала следующего квартала.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iCs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 xml:space="preserve">2.4. При поступлении в администрацию </w:t>
      </w:r>
      <w:r w:rsidRPr="00F83239">
        <w:rPr>
          <w:rFonts w:ascii="Times New Roman" w:hAnsi="Times New Roman"/>
          <w:iCs/>
          <w:sz w:val="19"/>
          <w:szCs w:val="19"/>
        </w:rPr>
        <w:t xml:space="preserve">Данковского сельского поселения Каширского муниципального района Воронежской области сообщения </w:t>
      </w:r>
      <w:r w:rsidRPr="00F83239">
        <w:rPr>
          <w:rFonts w:ascii="Times New Roman" w:hAnsi="Times New Roman"/>
          <w:sz w:val="19"/>
          <w:szCs w:val="19"/>
        </w:rPr>
        <w:t>о фактах незаконного строительства (реконструкции) объекта, комиссия в течение 10 (десяти) рабочих дней со дня регистрации сообщения должна произвести проверку факта, указанного в таком сообщении.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iCs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 xml:space="preserve">Сообщения о фактах незаконного строительства (реконструкции) объектов подлежат регистрации в день их поступления в администрацию </w:t>
      </w:r>
      <w:r w:rsidRPr="00F83239">
        <w:rPr>
          <w:rFonts w:ascii="Times New Roman" w:hAnsi="Times New Roman"/>
          <w:iCs/>
          <w:sz w:val="19"/>
          <w:szCs w:val="19"/>
        </w:rPr>
        <w:t>Данковского сельского поселения Каширского муниципального района Воронежской области.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iCs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 xml:space="preserve">2.5. В процессе объезда (обхода) комиссия осуществляет внешний осмотр и фото- или видеосъемку земельных участков, расположенных на них построенных (строящихся), реконструированных (реконструируемых) или используемых объектов (далее – объекты), действий третьих лиц по строительству,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 w:rsidRPr="00F83239">
        <w:rPr>
          <w:rFonts w:ascii="Times New Roman" w:hAnsi="Times New Roman"/>
          <w:iCs/>
          <w:sz w:val="19"/>
          <w:szCs w:val="19"/>
        </w:rPr>
        <w:t>Данковского сельского поселения Каширского муниципального района Воронежской области отсутствуют</w:t>
      </w:r>
      <w:r w:rsidRPr="00F83239">
        <w:rPr>
          <w:rFonts w:ascii="Times New Roman" w:hAnsi="Times New Roman"/>
          <w:sz w:val="19"/>
          <w:szCs w:val="19"/>
        </w:rPr>
        <w:t>.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При проверке сообщения о факте незаконного строительства (реконструкции) комиссия осуществляет внешний осмотр и фото- или видеосъемку земельных участков, расположенных на них объектов, действий третьих лиц по строительству, реконструкции или использованию таких объектов, указанных в сообщении о факте незаконного строительства (реконструкции).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2.6. После завершения обхода (объезда) или проверки сообщения о факте незаконного строительства (реконструкции) комиссия в течение 3 (трех)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сведений: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а) о правообладателе земельного участка и целях предоставления земельного участка;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б) о необходимости получения разрешения на строительство для производимых на земельном участке работ;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в) о наличии разрешения на строительство (реконструкцию) объекта и акта ввода объекта в эксплуатацию, в случае если такое разрешение или акт требуются;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г) о правообладателе (застройщике) объекта;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д)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iCs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 xml:space="preserve">В случае отсутствия в администрации </w:t>
      </w:r>
      <w:r w:rsidRPr="00F83239">
        <w:rPr>
          <w:rFonts w:ascii="Times New Roman" w:hAnsi="Times New Roman"/>
          <w:iCs/>
          <w:sz w:val="19"/>
          <w:szCs w:val="19"/>
        </w:rPr>
        <w:t xml:space="preserve">Данковского сельского поселения Каширского муниципального района Воронежской области соответствующих </w:t>
      </w:r>
      <w:r w:rsidRPr="00F83239">
        <w:rPr>
          <w:rFonts w:ascii="Times New Roman" w:hAnsi="Times New Roman"/>
          <w:sz w:val="19"/>
          <w:szCs w:val="19"/>
        </w:rPr>
        <w:t xml:space="preserve">документов и сведений, комиссия запрашивает такие документы и сведения в соответствующих органах государственной власти. 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2.7. По результатам обхода (объезда) или проверки сообщения о факте незаконного строительства (реконструкции) комиссией в течение 3 (трех) рабочих  дней со дня истечения срока, указанного в пункте 2.6 настоящего Порядка, составляется протокол с указанием всех проверенных в ходе осуществления указанных мероприятий объектов по форме, согласно приложению 1 к настоящему Порядку. Протокол утверждается председателем комиссии, и подписывается членами комиссии.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К протоколу приобщаются материалы фото- или видеосъемки осмотра объекта и документы, полученные в соответствии с пунктом 2.6 настоящего Порядка.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iCs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 xml:space="preserve">В случае если в процессе обхода (объезда) комиссией не выявлено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 w:rsidRPr="00F83239">
        <w:rPr>
          <w:rFonts w:ascii="Times New Roman" w:hAnsi="Times New Roman"/>
          <w:iCs/>
          <w:sz w:val="19"/>
          <w:szCs w:val="19"/>
        </w:rPr>
        <w:t>Данковского сельского поселения Каширского муниципального района Воронежской области</w:t>
      </w:r>
      <w:r w:rsidRPr="00F83239">
        <w:rPr>
          <w:rFonts w:ascii="Times New Roman" w:hAnsi="Times New Roman"/>
          <w:i/>
          <w:sz w:val="19"/>
          <w:szCs w:val="19"/>
        </w:rPr>
        <w:t xml:space="preserve"> </w:t>
      </w:r>
      <w:r w:rsidRPr="00F83239">
        <w:rPr>
          <w:rFonts w:ascii="Times New Roman" w:hAnsi="Times New Roman"/>
          <w:sz w:val="19"/>
          <w:szCs w:val="19"/>
        </w:rPr>
        <w:t>отсутствуют, в протоколе указывается, что объектов самовольного строительства не выявлено.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i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2.8. В случае если комиссией в процессе проведения мероприятий, указанных в настоящем разделе Порядка, выявлены объекты самовольного строительства (реконструкции), комиссия, в течение 3 (трех) рабочих дней, со дня истечения срока, указанного в пункте 2.7 настоящего Порядка, составляет акт осмотра объекта по форме согласно приложению 2 к настоящему Порядку. В акте осмотра объекта указываются сведения, указанные в пункте 2.6 настоящего Порядка,</w:t>
      </w:r>
      <w:r w:rsidRPr="00F83239">
        <w:rPr>
          <w:rFonts w:ascii="Times New Roman" w:hAnsi="Times New Roman"/>
          <w:color w:val="0000FF"/>
          <w:sz w:val="19"/>
          <w:szCs w:val="19"/>
        </w:rPr>
        <w:t xml:space="preserve"> </w:t>
      </w:r>
      <w:r w:rsidRPr="00F83239">
        <w:rPr>
          <w:rFonts w:ascii="Times New Roman" w:hAnsi="Times New Roman"/>
          <w:sz w:val="19"/>
          <w:szCs w:val="19"/>
        </w:rPr>
        <w:t xml:space="preserve">а также фиксируется факт производства строительных работ на момент осмотра с указанием вида таких работ. При отсутствии производства </w:t>
      </w:r>
      <w:r w:rsidRPr="00F83239">
        <w:rPr>
          <w:rFonts w:ascii="Times New Roman" w:hAnsi="Times New Roman"/>
          <w:sz w:val="19"/>
          <w:szCs w:val="19"/>
        </w:rPr>
        <w:lastRenderedPageBreak/>
        <w:t>строительных работ на момент осмотра фиксируется текущее состояние осмотренного объекта и изменения объемов строительных работ, выполненных с момента предыдущего осмотра (если ранее на данном объекте уже проводился осмотр).</w:t>
      </w:r>
      <w:r w:rsidRPr="00F83239">
        <w:rPr>
          <w:rFonts w:ascii="Times New Roman" w:hAnsi="Times New Roman"/>
          <w:i/>
          <w:sz w:val="19"/>
          <w:szCs w:val="19"/>
        </w:rPr>
        <w:t xml:space="preserve"> 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i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Акт осмотра объекта утверждается председателем комиссии, и подписывается членами комиссии.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К акту осмотра объекта приобщаются следующие документы, полученные комиссией в соответствии с пунктом 2.6 настоящего Порядка: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 xml:space="preserve">а) выписки из Единого государственного реестра прав на недвижимое имущество и сделок с ним Управления Федеральной службы государственной регистрации, кадастра и картографии по Воронежской области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 При отсутствии сведений в Едином государственном реестре прав на недвижимое имущество и сделок с ним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 Такие сведения должны содержать:  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 xml:space="preserve">- 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- в отношении физических лиц - фамилию, имя, отчество и адрес места жительства лица;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б) копии правоустанавливающих документов на земельный участок (при наличии);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в) копии правоустанавливающих документов на объект (при наличии);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г) описание объекта самовольного строительства, материалы фото- или видеосъемки, отражающие внешние характеристики и вид объекта самовольного строительства;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д) документы,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е) схема размещения объекта самовольного строительства на земельном участке с указанием параметров объекта.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2.9. В течение 5 (пяти) рабочих дней со дня истечения срока, указанного в пункте 2.8, комиссия направляет информационное письмо с приложением акта осмотра объекта, указанного в пункте 2.8 настоящего Порядка, в следующие органы и организации: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- Управление Федеральной службы государственной регистрации, кадастра и картографии по Воронежской области;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-    Управление Федеральной налоговой службы по Воронежской области;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-  Территориальное управление Федерального агентства по управлению государственным имуществом в Воронежской области;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-     Министерство строительства Воронежской области;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-  Инспекция государственного строительного надзора Воронежской области;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- ресурсоснабжающие организации;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- органы технической инвентаризации.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bCs/>
          <w:sz w:val="19"/>
          <w:szCs w:val="19"/>
        </w:rPr>
      </w:pPr>
      <w:r w:rsidRPr="00F83239">
        <w:rPr>
          <w:rFonts w:ascii="Times New Roman" w:hAnsi="Times New Roman"/>
          <w:bCs/>
          <w:sz w:val="19"/>
          <w:szCs w:val="19"/>
        </w:rPr>
        <w:t>Информационное письмо должно содержать наименование, место нахождения, дату государственной регистрации в качестве юридического лица, идентификационный номер налогоплательщика, осуществляющего и (или) осуществившего самовольное строительство (допустившего самовольное занятие земельного участка) - для юридических лиц и фамилию, имя, отчество, адрес места жительства, дату и место рождения - для физических лиц; место нахождения выявленного объекта самовольного строительства либо самовольно занятого земельного участка; сведения о соответствии выявленного объекта самовольного строительства разрешенному виду использования земельного участка.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iCs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 xml:space="preserve">2.10. Администрация </w:t>
      </w:r>
      <w:r w:rsidRPr="00F83239">
        <w:rPr>
          <w:rFonts w:ascii="Times New Roman" w:hAnsi="Times New Roman"/>
          <w:iCs/>
          <w:sz w:val="19"/>
          <w:szCs w:val="19"/>
        </w:rPr>
        <w:t>Данковского сельского поселения Каширского муниципального района Воронежской области</w:t>
      </w:r>
      <w:r w:rsidRPr="00F83239">
        <w:rPr>
          <w:rFonts w:ascii="Times New Roman" w:hAnsi="Times New Roman"/>
          <w:i/>
          <w:sz w:val="19"/>
          <w:szCs w:val="19"/>
        </w:rPr>
        <w:t xml:space="preserve"> </w:t>
      </w:r>
      <w:r w:rsidRPr="00F83239">
        <w:rPr>
          <w:rFonts w:ascii="Times New Roman" w:hAnsi="Times New Roman"/>
          <w:sz w:val="19"/>
          <w:szCs w:val="19"/>
        </w:rPr>
        <w:t xml:space="preserve">в течение 10 (десяти) рабочих дней со дня составления акта включает сведения об объекте в Реестр объектов самовольного строительства (далее Реестр). 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iCs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 xml:space="preserve">Реестр ведется администрацией Данковского сельского поселения Каширского муниципального района Воронежской области в отношении объектов, расположенных на территории </w:t>
      </w:r>
      <w:r w:rsidRPr="00F83239">
        <w:rPr>
          <w:rFonts w:ascii="Times New Roman" w:hAnsi="Times New Roman"/>
          <w:iCs/>
          <w:sz w:val="19"/>
          <w:szCs w:val="19"/>
        </w:rPr>
        <w:t>Данковского сельского поселения Каширского муниципального района Воронежской области в</w:t>
      </w:r>
      <w:r w:rsidRPr="00F83239">
        <w:rPr>
          <w:rFonts w:ascii="Times New Roman" w:hAnsi="Times New Roman"/>
          <w:sz w:val="19"/>
          <w:szCs w:val="19"/>
        </w:rPr>
        <w:t xml:space="preserve"> электронном виде и размещается на официальном сайте администрации </w:t>
      </w:r>
      <w:r w:rsidRPr="00F83239">
        <w:rPr>
          <w:rFonts w:ascii="Times New Roman" w:hAnsi="Times New Roman"/>
          <w:iCs/>
          <w:sz w:val="19"/>
          <w:szCs w:val="19"/>
        </w:rPr>
        <w:t>Данковского сельского поселения Каширского муниципального района Воронежской области в</w:t>
      </w:r>
      <w:r w:rsidRPr="00F83239">
        <w:rPr>
          <w:rFonts w:ascii="Times New Roman" w:hAnsi="Times New Roman"/>
          <w:sz w:val="19"/>
          <w:szCs w:val="19"/>
        </w:rPr>
        <w:t xml:space="preserve"> информационно-телекоммуникационной сети «Интернет» по адресу: </w:t>
      </w:r>
      <w:r w:rsidRPr="00F83239">
        <w:rPr>
          <w:rFonts w:ascii="Times New Roman" w:hAnsi="Times New Roman"/>
          <w:iCs/>
          <w:sz w:val="19"/>
          <w:szCs w:val="19"/>
        </w:rPr>
        <w:t>https://dankovo-r36.gosuslugi.ru/</w:t>
      </w:r>
      <w:r w:rsidRPr="00F83239">
        <w:rPr>
          <w:rFonts w:ascii="Times New Roman" w:hAnsi="Times New Roman"/>
          <w:sz w:val="19"/>
          <w:szCs w:val="19"/>
        </w:rPr>
        <w:t>, по форме, согласно приложению 3 к настоящему Порядку.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p w:rsidR="009F16C9" w:rsidRPr="00F83239" w:rsidRDefault="009F16C9" w:rsidP="00F83239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3. Порядок организации работы, направленной на снос самовольных построек в судебном порядке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3.1. Организация работы по сносу самовольных построек осуществляется на основании вступившего в силу судебного акта о признании постройки самовольной и подлежащей сносу.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 xml:space="preserve">3.2. Для инициирования судебного разбирательства о признании постройки самовольной и подлежащей сносу администрация </w:t>
      </w:r>
      <w:r w:rsidRPr="00F83239">
        <w:rPr>
          <w:rFonts w:ascii="Times New Roman" w:hAnsi="Times New Roman"/>
          <w:iCs/>
          <w:sz w:val="19"/>
          <w:szCs w:val="19"/>
        </w:rPr>
        <w:t>Данковского сельского поселения Каширского муниципального района Воронежской области</w:t>
      </w:r>
      <w:r w:rsidRPr="00F83239">
        <w:rPr>
          <w:rFonts w:ascii="Times New Roman" w:hAnsi="Times New Roman"/>
          <w:i/>
          <w:sz w:val="19"/>
          <w:szCs w:val="19"/>
        </w:rPr>
        <w:t xml:space="preserve"> </w:t>
      </w:r>
      <w:r w:rsidRPr="00F83239">
        <w:rPr>
          <w:rFonts w:ascii="Times New Roman" w:hAnsi="Times New Roman"/>
          <w:sz w:val="19"/>
          <w:szCs w:val="19"/>
        </w:rPr>
        <w:t>в течение 10 (десяти) рабочих дней со дня составления акта осмотра объекта,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определенные действия, касающиеся предмета спора и (или) иные обеспечительные меры.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При необходимости запроса сведений об ответчике по делу (с целью идентификации застройщика и (или) правообладателя земельного участка и объекта самовольного строительства), о предмете иска (с целью установления параметров объекта самовольного строительства, наличия (отсутствия) разрешительной документации, соответствия объекта выданной разрешительной документации (при ее наличии) правилам землепользования и застройки) срок обращения в суд с исковым заявлением продлевается на срок, необходимый для получения указанных документов, но не более чем на 20 (двадцать) рабочих дней.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3.3. При удовлетворении исковых требований, после вступления в законную силу судебного акта о сносе самовольной постройки, администрация Данковского сельского поселения Каширского муниципального района Воронежской области</w:t>
      </w:r>
      <w:r w:rsidRPr="00F83239">
        <w:rPr>
          <w:rFonts w:ascii="Times New Roman" w:hAnsi="Times New Roman"/>
          <w:i/>
          <w:sz w:val="19"/>
          <w:szCs w:val="19"/>
        </w:rPr>
        <w:t xml:space="preserve"> </w:t>
      </w:r>
      <w:r w:rsidRPr="00F83239">
        <w:rPr>
          <w:rFonts w:ascii="Times New Roman" w:hAnsi="Times New Roman"/>
          <w:sz w:val="19"/>
          <w:szCs w:val="19"/>
        </w:rPr>
        <w:t>осуществляет мероприятия, направленные на исполнение судебного акта в порядке, предусмотренном Федеральным законом от 02.10.2007 N 229-ФЗ "Об исполнительном производстве".</w:t>
      </w:r>
    </w:p>
    <w:p w:rsidR="009F16C9" w:rsidRPr="00F83239" w:rsidRDefault="009F16C9" w:rsidP="00F83239">
      <w:pPr>
        <w:spacing w:after="0" w:line="240" w:lineRule="auto"/>
        <w:jc w:val="right"/>
        <w:rPr>
          <w:rFonts w:ascii="Times New Roman" w:hAnsi="Times New Roman"/>
          <w:sz w:val="19"/>
          <w:szCs w:val="19"/>
        </w:rPr>
      </w:pPr>
    </w:p>
    <w:p w:rsidR="009F16C9" w:rsidRPr="00F83239" w:rsidRDefault="009F16C9" w:rsidP="00F83239">
      <w:pPr>
        <w:spacing w:after="0" w:line="240" w:lineRule="auto"/>
        <w:jc w:val="right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 xml:space="preserve"> Приложение № 1 к Порядку                                                                                 </w:t>
      </w:r>
    </w:p>
    <w:p w:rsidR="009F16C9" w:rsidRPr="00F83239" w:rsidRDefault="009F16C9" w:rsidP="00F83239">
      <w:pPr>
        <w:spacing w:after="0" w:line="240" w:lineRule="auto"/>
        <w:jc w:val="right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 xml:space="preserve">                                   УТВЕРЖДАЮ</w:t>
      </w:r>
    </w:p>
    <w:p w:rsidR="009F16C9" w:rsidRPr="00F83239" w:rsidRDefault="009F16C9" w:rsidP="00F83239">
      <w:pPr>
        <w:spacing w:after="0" w:line="240" w:lineRule="auto"/>
        <w:jc w:val="right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lastRenderedPageBreak/>
        <w:t xml:space="preserve">                                                председатель комиссии по</w:t>
      </w:r>
    </w:p>
    <w:p w:rsidR="009F16C9" w:rsidRPr="00F83239" w:rsidRDefault="009F16C9" w:rsidP="00F83239">
      <w:pPr>
        <w:spacing w:after="0" w:line="240" w:lineRule="auto"/>
        <w:jc w:val="right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 xml:space="preserve">                                                вопросам самовольного</w:t>
      </w:r>
    </w:p>
    <w:p w:rsidR="009F16C9" w:rsidRPr="00F83239" w:rsidRDefault="009F16C9" w:rsidP="00F83239">
      <w:pPr>
        <w:spacing w:after="0" w:line="240" w:lineRule="auto"/>
        <w:jc w:val="right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 xml:space="preserve">                                                строительства на территории </w:t>
      </w:r>
    </w:p>
    <w:p w:rsidR="009F16C9" w:rsidRPr="00F83239" w:rsidRDefault="009F16C9" w:rsidP="00F83239">
      <w:pPr>
        <w:spacing w:after="0" w:line="240" w:lineRule="auto"/>
        <w:jc w:val="right"/>
        <w:rPr>
          <w:rFonts w:ascii="Times New Roman" w:hAnsi="Times New Roman"/>
          <w:iCs/>
          <w:sz w:val="19"/>
          <w:szCs w:val="19"/>
        </w:rPr>
      </w:pPr>
      <w:r w:rsidRPr="00F83239">
        <w:rPr>
          <w:rFonts w:ascii="Times New Roman" w:hAnsi="Times New Roman"/>
          <w:iCs/>
          <w:sz w:val="19"/>
          <w:szCs w:val="19"/>
        </w:rPr>
        <w:t xml:space="preserve">Данковского сельского поселения </w:t>
      </w:r>
    </w:p>
    <w:p w:rsidR="009F16C9" w:rsidRPr="00F83239" w:rsidRDefault="009F16C9" w:rsidP="00F83239">
      <w:pPr>
        <w:spacing w:after="0" w:line="240" w:lineRule="auto"/>
        <w:jc w:val="right"/>
        <w:rPr>
          <w:rFonts w:ascii="Times New Roman" w:hAnsi="Times New Roman"/>
          <w:iCs/>
          <w:sz w:val="19"/>
          <w:szCs w:val="19"/>
        </w:rPr>
      </w:pPr>
      <w:r w:rsidRPr="00F83239">
        <w:rPr>
          <w:rFonts w:ascii="Times New Roman" w:hAnsi="Times New Roman"/>
          <w:iCs/>
          <w:sz w:val="19"/>
          <w:szCs w:val="19"/>
        </w:rPr>
        <w:t xml:space="preserve">Каширского муниципального района </w:t>
      </w:r>
    </w:p>
    <w:p w:rsidR="009F16C9" w:rsidRPr="00F83239" w:rsidRDefault="009F16C9" w:rsidP="00F83239">
      <w:pPr>
        <w:spacing w:after="0" w:line="240" w:lineRule="auto"/>
        <w:jc w:val="right"/>
        <w:rPr>
          <w:rFonts w:ascii="Times New Roman" w:hAnsi="Times New Roman"/>
          <w:iCs/>
          <w:sz w:val="19"/>
          <w:szCs w:val="19"/>
        </w:rPr>
      </w:pPr>
      <w:r w:rsidRPr="00F83239">
        <w:rPr>
          <w:rFonts w:ascii="Times New Roman" w:hAnsi="Times New Roman"/>
          <w:iCs/>
          <w:sz w:val="19"/>
          <w:szCs w:val="19"/>
        </w:rPr>
        <w:t>Воронежской области</w:t>
      </w:r>
    </w:p>
    <w:p w:rsidR="009F16C9" w:rsidRPr="00F83239" w:rsidRDefault="009F16C9" w:rsidP="00F83239">
      <w:pPr>
        <w:spacing w:after="0" w:line="240" w:lineRule="auto"/>
        <w:jc w:val="right"/>
        <w:rPr>
          <w:rFonts w:ascii="Times New Roman" w:hAnsi="Times New Roman"/>
          <w:iCs/>
          <w:sz w:val="19"/>
          <w:szCs w:val="19"/>
        </w:rPr>
      </w:pPr>
    </w:p>
    <w:p w:rsidR="009F16C9" w:rsidRPr="00F83239" w:rsidRDefault="009F16C9" w:rsidP="00F83239">
      <w:pPr>
        <w:spacing w:after="0" w:line="240" w:lineRule="auto"/>
        <w:jc w:val="right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 xml:space="preserve">                                             ______________________</w:t>
      </w:r>
    </w:p>
    <w:p w:rsidR="009F16C9" w:rsidRPr="00F83239" w:rsidRDefault="009F16C9" w:rsidP="00F83239">
      <w:pPr>
        <w:spacing w:after="0" w:line="240" w:lineRule="auto"/>
        <w:jc w:val="right"/>
        <w:rPr>
          <w:rFonts w:ascii="Times New Roman" w:hAnsi="Times New Roman"/>
          <w:sz w:val="19"/>
          <w:szCs w:val="19"/>
        </w:rPr>
      </w:pPr>
    </w:p>
    <w:p w:rsidR="009F16C9" w:rsidRPr="00F83239" w:rsidRDefault="009F16C9" w:rsidP="00F83239">
      <w:pPr>
        <w:spacing w:after="0" w:line="240" w:lineRule="auto"/>
        <w:jc w:val="right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 xml:space="preserve">                                                "__" _________ 202__г.</w:t>
      </w:r>
    </w:p>
    <w:p w:rsidR="009F16C9" w:rsidRPr="00F83239" w:rsidRDefault="009F16C9" w:rsidP="00F83239">
      <w:pPr>
        <w:spacing w:after="0" w:line="240" w:lineRule="auto"/>
        <w:jc w:val="right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 xml:space="preserve">                                                                         М.П.</w:t>
      </w:r>
    </w:p>
    <w:p w:rsidR="009F16C9" w:rsidRPr="00F83239" w:rsidRDefault="009F16C9" w:rsidP="00F83239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Протокол</w:t>
      </w:r>
    </w:p>
    <w:p w:rsidR="009F16C9" w:rsidRPr="00F83239" w:rsidRDefault="009F16C9" w:rsidP="00F83239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 xml:space="preserve">по результатам обхода (объезда) или проверки сообщения о факте </w:t>
      </w:r>
    </w:p>
    <w:p w:rsidR="009F16C9" w:rsidRPr="00F83239" w:rsidRDefault="009F16C9" w:rsidP="00F83239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 xml:space="preserve">незаконного строительства (реконструкции) 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iCs/>
          <w:sz w:val="19"/>
          <w:szCs w:val="19"/>
        </w:rPr>
      </w:pPr>
      <w:r w:rsidRPr="00F83239">
        <w:rPr>
          <w:rFonts w:ascii="Times New Roman" w:hAnsi="Times New Roman"/>
          <w:iCs/>
          <w:sz w:val="19"/>
          <w:szCs w:val="19"/>
        </w:rPr>
        <w:t xml:space="preserve">Данковского сельского поселения 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iCs/>
          <w:sz w:val="19"/>
          <w:szCs w:val="19"/>
        </w:rPr>
      </w:pPr>
      <w:r w:rsidRPr="00F83239">
        <w:rPr>
          <w:rFonts w:ascii="Times New Roman" w:hAnsi="Times New Roman"/>
          <w:iCs/>
          <w:sz w:val="19"/>
          <w:szCs w:val="19"/>
        </w:rPr>
        <w:t xml:space="preserve">Каширского муниципального района 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iCs/>
          <w:sz w:val="19"/>
          <w:szCs w:val="19"/>
        </w:rPr>
        <w:t xml:space="preserve">Воронежской области                                                                          </w:t>
      </w:r>
      <w:r w:rsidRPr="00F83239">
        <w:rPr>
          <w:rFonts w:ascii="Times New Roman" w:hAnsi="Times New Roman"/>
          <w:sz w:val="19"/>
          <w:szCs w:val="19"/>
        </w:rPr>
        <w:t>"___" _____________ 20__ г.</w:t>
      </w:r>
    </w:p>
    <w:p w:rsidR="009F16C9" w:rsidRPr="00F83239" w:rsidRDefault="009F16C9" w:rsidP="00F83239">
      <w:pPr>
        <w:spacing w:after="0" w:line="240" w:lineRule="auto"/>
        <w:jc w:val="right"/>
        <w:rPr>
          <w:rFonts w:ascii="Times New Roman" w:hAnsi="Times New Roman"/>
          <w:sz w:val="19"/>
          <w:szCs w:val="19"/>
        </w:rPr>
      </w:pP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Члены  комиссии  по  вопросам  самовольного строительства на территории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iCs/>
          <w:sz w:val="19"/>
          <w:szCs w:val="19"/>
        </w:rPr>
        <w:t xml:space="preserve">Данковского сельского поселения Каширского муниципального района Воронежской области  </w:t>
      </w:r>
      <w:r w:rsidRPr="00F83239">
        <w:rPr>
          <w:rFonts w:ascii="Times New Roman" w:hAnsi="Times New Roman"/>
          <w:sz w:val="19"/>
          <w:szCs w:val="19"/>
        </w:rPr>
        <w:t>в составе: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________________________________________________________________________________</w:t>
      </w:r>
    </w:p>
    <w:p w:rsidR="009F16C9" w:rsidRPr="00F83239" w:rsidRDefault="009F16C9" w:rsidP="00F83239">
      <w:pPr>
        <w:spacing w:after="0" w:line="240" w:lineRule="auto"/>
        <w:jc w:val="center"/>
        <w:rPr>
          <w:rFonts w:ascii="Times New Roman" w:hAnsi="Times New Roman"/>
          <w:i/>
          <w:sz w:val="19"/>
          <w:szCs w:val="19"/>
        </w:rPr>
      </w:pPr>
      <w:r w:rsidRPr="00F83239">
        <w:rPr>
          <w:rFonts w:ascii="Times New Roman" w:hAnsi="Times New Roman"/>
          <w:i/>
          <w:sz w:val="19"/>
          <w:szCs w:val="19"/>
        </w:rPr>
        <w:t>(Ф.И.О., должность)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________________________________________________________________________________</w:t>
      </w:r>
    </w:p>
    <w:p w:rsidR="009F16C9" w:rsidRPr="00F83239" w:rsidRDefault="009F16C9" w:rsidP="00F83239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(Ф.И.О., должность)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________________________________________________________________________________</w:t>
      </w:r>
    </w:p>
    <w:p w:rsidR="009F16C9" w:rsidRPr="00F83239" w:rsidRDefault="009F16C9" w:rsidP="00F83239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(Ф.И.О., должность)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произвели обследование территории в границах:_____________________________________________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в результате обследования установлено: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6110"/>
      </w:tblGrid>
      <w:tr w:rsidR="009F16C9" w:rsidRPr="00F83239" w:rsidTr="00B06FFA">
        <w:tc>
          <w:tcPr>
            <w:tcW w:w="3496" w:type="dxa"/>
            <w:shd w:val="clear" w:color="auto" w:fill="auto"/>
          </w:tcPr>
          <w:p w:rsidR="009F16C9" w:rsidRPr="00F83239" w:rsidRDefault="009F16C9" w:rsidP="00F8323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3239">
              <w:rPr>
                <w:rFonts w:ascii="Times New Roman" w:hAnsi="Times New Roman"/>
                <w:sz w:val="19"/>
                <w:szCs w:val="19"/>
              </w:rPr>
              <w:t>адрес объекта</w:t>
            </w:r>
          </w:p>
        </w:tc>
        <w:tc>
          <w:tcPr>
            <w:tcW w:w="6110" w:type="dxa"/>
            <w:shd w:val="clear" w:color="auto" w:fill="auto"/>
          </w:tcPr>
          <w:p w:rsidR="009F16C9" w:rsidRPr="00F83239" w:rsidRDefault="009F16C9" w:rsidP="00F8323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3239">
              <w:rPr>
                <w:rFonts w:ascii="Times New Roman" w:hAnsi="Times New Roman"/>
                <w:sz w:val="19"/>
                <w:szCs w:val="19"/>
              </w:rPr>
              <w:t xml:space="preserve">признаки самовольной постройки* </w:t>
            </w:r>
          </w:p>
        </w:tc>
      </w:tr>
      <w:tr w:rsidR="009F16C9" w:rsidRPr="00F83239" w:rsidTr="00B06FFA">
        <w:tc>
          <w:tcPr>
            <w:tcW w:w="3496" w:type="dxa"/>
            <w:shd w:val="clear" w:color="auto" w:fill="auto"/>
          </w:tcPr>
          <w:p w:rsidR="009F16C9" w:rsidRPr="00F83239" w:rsidRDefault="009F16C9" w:rsidP="00F8323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110" w:type="dxa"/>
            <w:shd w:val="clear" w:color="auto" w:fill="auto"/>
          </w:tcPr>
          <w:p w:rsidR="009F16C9" w:rsidRPr="00F83239" w:rsidRDefault="009F16C9" w:rsidP="00F8323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3239">
              <w:rPr>
                <w:rFonts w:ascii="Times New Roman" w:hAnsi="Times New Roman"/>
                <w:sz w:val="19"/>
                <w:szCs w:val="19"/>
              </w:rPr>
              <w:t>*если выявлены – перечислить</w:t>
            </w:r>
          </w:p>
          <w:p w:rsidR="009F16C9" w:rsidRPr="00F83239" w:rsidRDefault="009F16C9" w:rsidP="00F8323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3239">
              <w:rPr>
                <w:rFonts w:ascii="Times New Roman" w:hAnsi="Times New Roman"/>
                <w:sz w:val="19"/>
                <w:szCs w:val="19"/>
              </w:rPr>
              <w:t>* не выявлены</w:t>
            </w:r>
          </w:p>
        </w:tc>
      </w:tr>
    </w:tbl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Подписи членов комиссии: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К протоколу приобщаются материалы фото- или видеосъемки осмотра объекта и документы, полученные в соответствии с пунктом 2.6 Порядка.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Председатель комиссии по вопросам самовольного</w:t>
      </w:r>
    </w:p>
    <w:p w:rsidR="009F16C9" w:rsidRPr="007200DB" w:rsidRDefault="009F16C9" w:rsidP="007200DB">
      <w:pPr>
        <w:spacing w:after="0" w:line="240" w:lineRule="auto"/>
        <w:rPr>
          <w:rFonts w:ascii="Times New Roman" w:hAnsi="Times New Roman"/>
          <w:iCs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 xml:space="preserve">строительства на территории </w:t>
      </w:r>
      <w:r w:rsidRPr="00F83239">
        <w:rPr>
          <w:rFonts w:ascii="Times New Roman" w:hAnsi="Times New Roman"/>
          <w:iCs/>
          <w:sz w:val="19"/>
          <w:szCs w:val="19"/>
        </w:rPr>
        <w:t xml:space="preserve">Данковского сельского поселения </w:t>
      </w:r>
      <w:r w:rsidRPr="00F83239">
        <w:rPr>
          <w:rFonts w:ascii="Times New Roman" w:hAnsi="Times New Roman"/>
          <w:iCs/>
          <w:sz w:val="19"/>
          <w:szCs w:val="19"/>
        </w:rPr>
        <w:tab/>
        <w:t>__________________</w:t>
      </w:r>
      <w:r w:rsidRPr="00F83239">
        <w:rPr>
          <w:rFonts w:ascii="Times New Roman" w:hAnsi="Times New Roman"/>
          <w:sz w:val="19"/>
          <w:szCs w:val="19"/>
        </w:rPr>
        <w:t xml:space="preserve">    </w:t>
      </w:r>
    </w:p>
    <w:p w:rsidR="009F16C9" w:rsidRPr="00F83239" w:rsidRDefault="009F16C9" w:rsidP="00F83239">
      <w:pPr>
        <w:spacing w:after="0" w:line="240" w:lineRule="auto"/>
        <w:jc w:val="right"/>
        <w:rPr>
          <w:rFonts w:ascii="Times New Roman" w:hAnsi="Times New Roman"/>
          <w:sz w:val="19"/>
          <w:szCs w:val="19"/>
        </w:rPr>
      </w:pPr>
    </w:p>
    <w:p w:rsidR="009F16C9" w:rsidRPr="00F83239" w:rsidRDefault="009F16C9" w:rsidP="00F83239">
      <w:pPr>
        <w:spacing w:after="0" w:line="240" w:lineRule="auto"/>
        <w:jc w:val="right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 xml:space="preserve">    Приложение №2 к Порядку                                                                     </w:t>
      </w:r>
    </w:p>
    <w:p w:rsidR="009F16C9" w:rsidRPr="00F83239" w:rsidRDefault="009F16C9" w:rsidP="00F83239">
      <w:pPr>
        <w:spacing w:after="0" w:line="240" w:lineRule="auto"/>
        <w:jc w:val="right"/>
        <w:rPr>
          <w:rFonts w:ascii="Times New Roman" w:hAnsi="Times New Roman"/>
          <w:sz w:val="19"/>
          <w:szCs w:val="19"/>
        </w:rPr>
      </w:pPr>
    </w:p>
    <w:p w:rsidR="009F16C9" w:rsidRPr="00F83239" w:rsidRDefault="009F16C9" w:rsidP="00F83239">
      <w:pPr>
        <w:spacing w:after="0" w:line="240" w:lineRule="auto"/>
        <w:jc w:val="right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 xml:space="preserve">                                                УТВЕРЖДАЮ</w:t>
      </w:r>
    </w:p>
    <w:p w:rsidR="009F16C9" w:rsidRPr="00F83239" w:rsidRDefault="009F16C9" w:rsidP="00F83239">
      <w:pPr>
        <w:spacing w:after="0" w:line="240" w:lineRule="auto"/>
        <w:jc w:val="right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 xml:space="preserve">                                                председатель комиссии по</w:t>
      </w:r>
    </w:p>
    <w:p w:rsidR="009F16C9" w:rsidRPr="00F83239" w:rsidRDefault="009F16C9" w:rsidP="00F83239">
      <w:pPr>
        <w:spacing w:after="0" w:line="240" w:lineRule="auto"/>
        <w:jc w:val="right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 xml:space="preserve">                                                вопросам самовольного</w:t>
      </w:r>
    </w:p>
    <w:p w:rsidR="009F16C9" w:rsidRPr="00F83239" w:rsidRDefault="009F16C9" w:rsidP="00F83239">
      <w:pPr>
        <w:spacing w:after="0" w:line="240" w:lineRule="auto"/>
        <w:jc w:val="right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 xml:space="preserve">                                                строительства на территории </w:t>
      </w:r>
    </w:p>
    <w:p w:rsidR="009F16C9" w:rsidRPr="00F83239" w:rsidRDefault="009F16C9" w:rsidP="00F83239">
      <w:pPr>
        <w:spacing w:after="0" w:line="240" w:lineRule="auto"/>
        <w:jc w:val="right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Данковского сельского поселения</w:t>
      </w:r>
    </w:p>
    <w:p w:rsidR="009F16C9" w:rsidRPr="00F83239" w:rsidRDefault="009F16C9" w:rsidP="00F83239">
      <w:pPr>
        <w:spacing w:after="0" w:line="240" w:lineRule="auto"/>
        <w:jc w:val="right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 xml:space="preserve">                                                                                                          __________________________</w:t>
      </w:r>
    </w:p>
    <w:p w:rsidR="009F16C9" w:rsidRPr="00F83239" w:rsidRDefault="009F16C9" w:rsidP="00F83239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</w:p>
    <w:p w:rsidR="009F16C9" w:rsidRPr="00F83239" w:rsidRDefault="009F16C9" w:rsidP="00F83239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 xml:space="preserve">                                                                                                                                         </w:t>
      </w:r>
    </w:p>
    <w:p w:rsidR="009F16C9" w:rsidRPr="00F83239" w:rsidRDefault="009F16C9" w:rsidP="00F83239">
      <w:pPr>
        <w:spacing w:after="0" w:line="240" w:lineRule="auto"/>
        <w:jc w:val="right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 xml:space="preserve">                                                "__" _____________ 20___ г.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 xml:space="preserve">                                                                                                                                                  М.П.</w:t>
      </w:r>
    </w:p>
    <w:p w:rsidR="009F16C9" w:rsidRPr="00F83239" w:rsidRDefault="009F16C9" w:rsidP="00F83239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АКТ</w:t>
      </w:r>
    </w:p>
    <w:p w:rsidR="009F16C9" w:rsidRPr="00F83239" w:rsidRDefault="009F16C9" w:rsidP="00F83239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осмотра объекта самовольного строительства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 xml:space="preserve">                                                                                                                                                   "___" _____________ 20__ г.</w:t>
      </w:r>
    </w:p>
    <w:p w:rsidR="009F16C9" w:rsidRPr="00F83239" w:rsidRDefault="009F16C9" w:rsidP="00F83239">
      <w:pPr>
        <w:spacing w:after="0" w:line="240" w:lineRule="auto"/>
        <w:jc w:val="right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Время: _________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Члены  комиссии  по  вопросам  самовольного строительства на территории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iCs/>
          <w:sz w:val="19"/>
          <w:szCs w:val="19"/>
        </w:rPr>
        <w:t>Данковского сельского поселения Каширского муниципального района Воронежской</w:t>
      </w:r>
      <w:r w:rsidRPr="00F83239">
        <w:rPr>
          <w:rFonts w:ascii="Times New Roman" w:hAnsi="Times New Roman"/>
          <w:sz w:val="19"/>
          <w:szCs w:val="19"/>
        </w:rPr>
        <w:t xml:space="preserve"> области в составе: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_______________________________________________________________________________,</w:t>
      </w:r>
    </w:p>
    <w:p w:rsidR="009F16C9" w:rsidRPr="00F83239" w:rsidRDefault="009F16C9" w:rsidP="00F83239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(Ф.И.О., должность)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_______________________________________________________________________________,</w:t>
      </w:r>
    </w:p>
    <w:p w:rsidR="009F16C9" w:rsidRPr="00F83239" w:rsidRDefault="009F16C9" w:rsidP="00F83239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(Ф.И.О., должность)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________________________________________________________________________________</w:t>
      </w:r>
    </w:p>
    <w:p w:rsidR="009F16C9" w:rsidRPr="00F83239" w:rsidRDefault="009F16C9" w:rsidP="00F83239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(Ф.И.О., должность)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произвели обследование объекта: ________________________________________,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наименование объекта: ____________________________________________________,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адрес (адресный ориентир) объекта: ___________________________________________________________,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кадастровый номер: _____________________________________________________________.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1. Сведения о правообладателе земельного участка: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________________________________________________________________________________</w:t>
      </w:r>
    </w:p>
    <w:p w:rsidR="009F16C9" w:rsidRPr="00F83239" w:rsidRDefault="009F16C9" w:rsidP="00F83239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(правообладатель) не установлен: указывается: «не установлен»)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2. Сведения о земельном участке: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2.1_____________________________________________________________________________</w:t>
      </w:r>
    </w:p>
    <w:p w:rsidR="009F16C9" w:rsidRPr="00F83239" w:rsidRDefault="009F16C9" w:rsidP="00F83239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(реквизиты правоустанавливающих документов на земельный участок)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2.2. _______________________________________________________________________________,</w:t>
      </w:r>
    </w:p>
    <w:p w:rsidR="009F16C9" w:rsidRPr="00F83239" w:rsidRDefault="009F16C9" w:rsidP="00F83239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(вид разрешенного использования земельного участка)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 xml:space="preserve"> 2.3. _______________________________________________________________________________,</w:t>
      </w:r>
    </w:p>
    <w:p w:rsidR="009F16C9" w:rsidRPr="00F83239" w:rsidRDefault="009F16C9" w:rsidP="00F83239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3. Сведения о правообладателе  (застройщике) объекта: _______________________________________________________________________________.</w:t>
      </w:r>
    </w:p>
    <w:p w:rsidR="009F16C9" w:rsidRPr="00F83239" w:rsidRDefault="009F16C9" w:rsidP="00F83239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(правообладатель) не установлен: указывается: «не установлен»).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4. Сведения об объекте: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4.1. ________________________________________________________________________________</w:t>
      </w:r>
    </w:p>
    <w:p w:rsidR="009F16C9" w:rsidRPr="00F83239" w:rsidRDefault="009F16C9" w:rsidP="00F83239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(реквизиты правоустанавливающих документов на объект)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4.2. _______________________________________________________________________________,                (вид объекта; вид использования объекта)</w:t>
      </w:r>
    </w:p>
    <w:p w:rsidR="009F16C9" w:rsidRPr="00F83239" w:rsidRDefault="009F16C9" w:rsidP="00F83239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4.3. ________________________________________________________________________________</w:t>
      </w:r>
    </w:p>
    <w:p w:rsidR="009F16C9" w:rsidRPr="00F83239" w:rsidRDefault="009F16C9" w:rsidP="00F83239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4.4. _______________________________________________________________________________</w:t>
      </w:r>
    </w:p>
    <w:p w:rsidR="009F16C9" w:rsidRPr="00F83239" w:rsidRDefault="009F16C9" w:rsidP="00F83239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(соответствие объекта виду разрешенного использования земельного участка)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4.5. ________________________________________________________________________________</w:t>
      </w:r>
    </w:p>
    <w:p w:rsidR="009F16C9" w:rsidRPr="00F83239" w:rsidRDefault="009F16C9" w:rsidP="00F83239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(необходимость получения разрешения на строительство объекта)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4.3. ________________________________________________________________________________</w:t>
      </w:r>
    </w:p>
    <w:p w:rsidR="009F16C9" w:rsidRPr="00F83239" w:rsidRDefault="009F16C9" w:rsidP="00F83239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5.  Состояние объекта: _____________________________________________________.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(описание выполненных/ выполняемых работ с указанием их характера: строительство, реконструкция)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6. В результате осмотра установлено: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________________________________________________________________________________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________________________________________________________________________________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_______________________________________________________________________________.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________________________________________________________________________________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_______________________________________________________________________________.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_______________________________________________________________________________.</w:t>
      </w:r>
    </w:p>
    <w:p w:rsidR="009F16C9" w:rsidRPr="00F83239" w:rsidRDefault="009F16C9" w:rsidP="00F83239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(содержание выявленных нарушений со ссылкой на нормативные правовые акты)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_____________       ______________________________________________________,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 xml:space="preserve">       (подпись)                                                   (Ф.И.О., должность)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_____________       ______________________________________________________,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 xml:space="preserve">       (подпись)                                                   (Ф.И.О., должность)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_____________       ______________________________________________________,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 xml:space="preserve">       (подпись)                                                   (Ф.И.О., должность)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Председатель комиссии по вопросам самовольного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 xml:space="preserve">строительства на территории 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iCs/>
          <w:sz w:val="19"/>
          <w:szCs w:val="19"/>
        </w:rPr>
      </w:pPr>
      <w:r w:rsidRPr="00F83239">
        <w:rPr>
          <w:rFonts w:ascii="Times New Roman" w:hAnsi="Times New Roman"/>
          <w:iCs/>
          <w:sz w:val="19"/>
          <w:szCs w:val="19"/>
        </w:rPr>
        <w:t xml:space="preserve">Данковского сельского поселения 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iCs/>
          <w:sz w:val="19"/>
          <w:szCs w:val="19"/>
        </w:rPr>
        <w:t>Каширского муниципального района Воронежской области   ______________________________</w:t>
      </w:r>
      <w:r w:rsidRPr="00F83239">
        <w:rPr>
          <w:rFonts w:ascii="Times New Roman" w:hAnsi="Times New Roman"/>
          <w:sz w:val="19"/>
          <w:szCs w:val="19"/>
        </w:rPr>
        <w:t xml:space="preserve">                             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p w:rsidR="009F16C9" w:rsidRPr="00F83239" w:rsidRDefault="009F16C9" w:rsidP="00F83239">
      <w:pPr>
        <w:tabs>
          <w:tab w:val="left" w:pos="465"/>
        </w:tabs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Примечание.   К акту осмотра объекта самовольного строительства в обязательном порядке прилагаются обосновывающие его материалы.</w:t>
      </w:r>
    </w:p>
    <w:p w:rsidR="007200DB" w:rsidRDefault="009F16C9" w:rsidP="00F83239">
      <w:pPr>
        <w:spacing w:after="0" w:line="240" w:lineRule="auto"/>
        <w:jc w:val="right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 xml:space="preserve">       </w:t>
      </w:r>
    </w:p>
    <w:p w:rsidR="007200DB" w:rsidRDefault="007200DB" w:rsidP="00F83239">
      <w:pPr>
        <w:spacing w:after="0" w:line="240" w:lineRule="auto"/>
        <w:jc w:val="right"/>
        <w:rPr>
          <w:rFonts w:ascii="Times New Roman" w:hAnsi="Times New Roman"/>
          <w:sz w:val="19"/>
          <w:szCs w:val="19"/>
        </w:rPr>
      </w:pPr>
    </w:p>
    <w:p w:rsidR="007200DB" w:rsidRDefault="007200DB" w:rsidP="00F83239">
      <w:pPr>
        <w:spacing w:after="0" w:line="240" w:lineRule="auto"/>
        <w:jc w:val="right"/>
        <w:rPr>
          <w:rFonts w:ascii="Times New Roman" w:hAnsi="Times New Roman"/>
          <w:sz w:val="19"/>
          <w:szCs w:val="19"/>
        </w:rPr>
      </w:pPr>
    </w:p>
    <w:p w:rsidR="007200DB" w:rsidRDefault="007200DB" w:rsidP="00F83239">
      <w:pPr>
        <w:spacing w:after="0" w:line="240" w:lineRule="auto"/>
        <w:jc w:val="right"/>
        <w:rPr>
          <w:rFonts w:ascii="Times New Roman" w:hAnsi="Times New Roman"/>
          <w:sz w:val="19"/>
          <w:szCs w:val="19"/>
        </w:rPr>
      </w:pPr>
    </w:p>
    <w:p w:rsidR="009F16C9" w:rsidRPr="00F83239" w:rsidRDefault="009F16C9" w:rsidP="00F83239">
      <w:pPr>
        <w:spacing w:after="0" w:line="240" w:lineRule="auto"/>
        <w:jc w:val="right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 xml:space="preserve"> Приложение № 3 к Порядку</w:t>
      </w:r>
    </w:p>
    <w:p w:rsidR="009F16C9" w:rsidRPr="00F83239" w:rsidRDefault="009F16C9" w:rsidP="007200DB">
      <w:pPr>
        <w:spacing w:after="0" w:line="240" w:lineRule="auto"/>
        <w:jc w:val="right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 xml:space="preserve">                                                                      </w:t>
      </w:r>
      <w:r w:rsidR="007200DB">
        <w:rPr>
          <w:rFonts w:ascii="Times New Roman" w:hAnsi="Times New Roman"/>
          <w:sz w:val="19"/>
          <w:szCs w:val="19"/>
        </w:rPr>
        <w:t>Ф</w:t>
      </w:r>
      <w:r w:rsidRPr="00F83239">
        <w:rPr>
          <w:rFonts w:ascii="Times New Roman" w:hAnsi="Times New Roman"/>
          <w:sz w:val="19"/>
          <w:szCs w:val="19"/>
        </w:rPr>
        <w:t>орма</w:t>
      </w:r>
    </w:p>
    <w:p w:rsidR="009F16C9" w:rsidRPr="00F83239" w:rsidRDefault="009F16C9" w:rsidP="00F83239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РЕЕСТР</w:t>
      </w:r>
    </w:p>
    <w:p w:rsidR="009F16C9" w:rsidRPr="00F83239" w:rsidRDefault="009F16C9" w:rsidP="00F83239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выявленных объектов самовольного строительства на территории</w:t>
      </w:r>
    </w:p>
    <w:p w:rsidR="009F16C9" w:rsidRPr="00F83239" w:rsidRDefault="009F16C9" w:rsidP="00F83239">
      <w:pPr>
        <w:spacing w:after="0" w:line="240" w:lineRule="auto"/>
        <w:jc w:val="center"/>
        <w:rPr>
          <w:rFonts w:ascii="Times New Roman" w:hAnsi="Times New Roman"/>
          <w:iCs/>
          <w:sz w:val="19"/>
          <w:szCs w:val="19"/>
        </w:rPr>
      </w:pPr>
      <w:r w:rsidRPr="00F83239">
        <w:rPr>
          <w:rFonts w:ascii="Times New Roman" w:hAnsi="Times New Roman"/>
          <w:iCs/>
          <w:sz w:val="19"/>
          <w:szCs w:val="19"/>
        </w:rPr>
        <w:t>Данковского сельского поселения Каширского муниципального района Воронежской области</w:t>
      </w:r>
    </w:p>
    <w:p w:rsidR="009F16C9" w:rsidRPr="00F83239" w:rsidRDefault="009F16C9" w:rsidP="00F83239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418"/>
        <w:gridCol w:w="1417"/>
        <w:gridCol w:w="1418"/>
        <w:gridCol w:w="992"/>
        <w:gridCol w:w="1276"/>
        <w:gridCol w:w="1275"/>
      </w:tblGrid>
      <w:tr w:rsidR="009F16C9" w:rsidRPr="00F83239" w:rsidTr="00B06F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9" w:rsidRPr="00F83239" w:rsidRDefault="009F16C9" w:rsidP="00F8323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3239">
              <w:rPr>
                <w:rFonts w:ascii="Times New Roman" w:hAnsi="Times New Roman"/>
                <w:sz w:val="19"/>
                <w:szCs w:val="19"/>
              </w:rPr>
              <w:t>N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9" w:rsidRPr="00F83239" w:rsidRDefault="009F16C9" w:rsidP="00F8323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3239">
              <w:rPr>
                <w:rFonts w:ascii="Times New Roman" w:hAnsi="Times New Roman"/>
                <w:sz w:val="19"/>
                <w:szCs w:val="19"/>
              </w:rPr>
              <w:t>Дата выявления объекта самовольного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9" w:rsidRPr="00F83239" w:rsidRDefault="009F16C9" w:rsidP="00F8323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3239">
              <w:rPr>
                <w:rFonts w:ascii="Times New Roman" w:hAnsi="Times New Roman"/>
                <w:sz w:val="19"/>
                <w:szCs w:val="19"/>
              </w:rPr>
              <w:t>Наименование объекта самовольного строительства с указанием адреса (адресного ориентира), местонахождения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9" w:rsidRPr="00F83239" w:rsidRDefault="009F16C9" w:rsidP="00F8323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highlight w:val="lightGray"/>
              </w:rPr>
            </w:pPr>
            <w:r w:rsidRPr="00F83239">
              <w:rPr>
                <w:rFonts w:ascii="Times New Roman" w:hAnsi="Times New Roman"/>
                <w:bCs/>
                <w:sz w:val="19"/>
                <w:szCs w:val="19"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9" w:rsidRPr="00F83239" w:rsidRDefault="009F16C9" w:rsidP="00F8323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3239">
              <w:rPr>
                <w:rFonts w:ascii="Times New Roman" w:hAnsi="Times New Roman"/>
                <w:sz w:val="19"/>
                <w:szCs w:val="19"/>
              </w:rPr>
              <w:t>Дата предъявления искового заявления о сносе в суд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9" w:rsidRPr="00F83239" w:rsidRDefault="009F16C9" w:rsidP="00F8323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3239">
              <w:rPr>
                <w:rFonts w:ascii="Times New Roman" w:hAnsi="Times New Roman"/>
                <w:sz w:val="19"/>
                <w:szCs w:val="19"/>
              </w:rPr>
              <w:t>Результат рассмотрения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9" w:rsidRPr="00F83239" w:rsidRDefault="009F16C9" w:rsidP="00F8323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3239">
              <w:rPr>
                <w:rFonts w:ascii="Times New Roman" w:hAnsi="Times New Roman"/>
                <w:sz w:val="19"/>
                <w:szCs w:val="19"/>
              </w:rPr>
              <w:t>Дата возбуждения исполнительного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9" w:rsidRPr="00F83239" w:rsidRDefault="009F16C9" w:rsidP="00F8323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3239">
              <w:rPr>
                <w:rFonts w:ascii="Times New Roman" w:hAnsi="Times New Roman"/>
                <w:sz w:val="19"/>
                <w:szCs w:val="19"/>
              </w:rPr>
              <w:t>Результат исполнения</w:t>
            </w:r>
          </w:p>
        </w:tc>
      </w:tr>
      <w:tr w:rsidR="009F16C9" w:rsidRPr="00F83239" w:rsidTr="00B06F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9" w:rsidRPr="00F83239" w:rsidRDefault="009F16C9" w:rsidP="00F832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8323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9" w:rsidRPr="00F83239" w:rsidRDefault="009F16C9" w:rsidP="00F832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8323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9" w:rsidRPr="00F83239" w:rsidRDefault="009F16C9" w:rsidP="00F832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83239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9" w:rsidRPr="00F83239" w:rsidRDefault="009F16C9" w:rsidP="00F832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lightGray"/>
              </w:rPr>
            </w:pPr>
            <w:r w:rsidRPr="00F83239">
              <w:rPr>
                <w:rFonts w:ascii="Times New Roman" w:hAnsi="Times New Roman"/>
                <w:sz w:val="19"/>
                <w:szCs w:val="19"/>
                <w:highlight w:val="lightGray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9" w:rsidRPr="00F83239" w:rsidRDefault="009F16C9" w:rsidP="00F832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832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9" w:rsidRPr="00F83239" w:rsidRDefault="009F16C9" w:rsidP="00F832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83239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9" w:rsidRPr="00F83239" w:rsidRDefault="009F16C9" w:rsidP="00F832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8323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9" w:rsidRPr="00F83239" w:rsidRDefault="009F16C9" w:rsidP="00F832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83239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16C9" w:rsidRPr="00F83239" w:rsidTr="00B06F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9" w:rsidRPr="00F83239" w:rsidRDefault="009F16C9" w:rsidP="00F8323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9" w:rsidRPr="00F83239" w:rsidRDefault="009F16C9" w:rsidP="00F8323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9" w:rsidRPr="00F83239" w:rsidRDefault="009F16C9" w:rsidP="00F8323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9" w:rsidRPr="00F83239" w:rsidRDefault="009F16C9" w:rsidP="00F8323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highlight w:val="lightGra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9" w:rsidRPr="00F83239" w:rsidRDefault="009F16C9" w:rsidP="00F8323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9" w:rsidRPr="00F83239" w:rsidRDefault="009F16C9" w:rsidP="00F8323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9" w:rsidRPr="00F83239" w:rsidRDefault="009F16C9" w:rsidP="00F8323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9" w:rsidRPr="00F83239" w:rsidRDefault="009F16C9" w:rsidP="00F8323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Председатель комиссии по вопросам самовольного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 xml:space="preserve">строительства на территории 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iCs/>
          <w:sz w:val="19"/>
          <w:szCs w:val="19"/>
        </w:rPr>
      </w:pPr>
      <w:r w:rsidRPr="00F83239">
        <w:rPr>
          <w:rFonts w:ascii="Times New Roman" w:hAnsi="Times New Roman"/>
          <w:iCs/>
          <w:sz w:val="19"/>
          <w:szCs w:val="19"/>
        </w:rPr>
        <w:t xml:space="preserve">Данковского сельского поселения 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iCs/>
          <w:sz w:val="19"/>
          <w:szCs w:val="19"/>
        </w:rPr>
        <w:t>Каширского муниципального района Воронежской области               ______</w:t>
      </w:r>
      <w:r w:rsidRPr="00F83239">
        <w:rPr>
          <w:rFonts w:ascii="Times New Roman" w:hAnsi="Times New Roman"/>
          <w:sz w:val="19"/>
          <w:szCs w:val="19"/>
        </w:rPr>
        <w:t>___________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p w:rsidR="009F16C9" w:rsidRPr="00F83239" w:rsidRDefault="009F16C9" w:rsidP="00F83239">
      <w:pPr>
        <w:spacing w:after="0" w:line="240" w:lineRule="auto"/>
        <w:jc w:val="right"/>
        <w:rPr>
          <w:rFonts w:ascii="Times New Roman" w:hAnsi="Times New Roman"/>
          <w:b/>
          <w:sz w:val="19"/>
          <w:szCs w:val="19"/>
        </w:rPr>
      </w:pPr>
      <w:r w:rsidRPr="00F83239">
        <w:rPr>
          <w:rFonts w:ascii="Times New Roman" w:hAnsi="Times New Roman"/>
          <w:b/>
          <w:sz w:val="19"/>
          <w:szCs w:val="19"/>
        </w:rPr>
        <w:t>Приложение № 2</w:t>
      </w:r>
    </w:p>
    <w:p w:rsidR="009F16C9" w:rsidRPr="00F83239" w:rsidRDefault="009F16C9" w:rsidP="00F83239">
      <w:pPr>
        <w:tabs>
          <w:tab w:val="left" w:pos="7050"/>
          <w:tab w:val="right" w:pos="9638"/>
        </w:tabs>
        <w:spacing w:after="0" w:line="240" w:lineRule="auto"/>
        <w:jc w:val="right"/>
        <w:rPr>
          <w:rFonts w:ascii="Times New Roman" w:hAnsi="Times New Roman"/>
          <w:bCs/>
          <w:sz w:val="19"/>
          <w:szCs w:val="19"/>
        </w:rPr>
      </w:pPr>
      <w:r w:rsidRPr="00F83239">
        <w:rPr>
          <w:rFonts w:ascii="Times New Roman" w:hAnsi="Times New Roman"/>
          <w:bCs/>
          <w:sz w:val="19"/>
          <w:szCs w:val="19"/>
        </w:rPr>
        <w:tab/>
        <w:t xml:space="preserve">Утверждено </w:t>
      </w:r>
    </w:p>
    <w:p w:rsidR="009F16C9" w:rsidRPr="00F83239" w:rsidRDefault="009F16C9" w:rsidP="00F83239">
      <w:pPr>
        <w:spacing w:after="0" w:line="240" w:lineRule="auto"/>
        <w:jc w:val="right"/>
        <w:rPr>
          <w:rFonts w:ascii="Times New Roman" w:hAnsi="Times New Roman"/>
          <w:bCs/>
          <w:sz w:val="19"/>
          <w:szCs w:val="19"/>
        </w:rPr>
      </w:pPr>
      <w:r w:rsidRPr="00F83239">
        <w:rPr>
          <w:rFonts w:ascii="Times New Roman" w:hAnsi="Times New Roman"/>
          <w:bCs/>
          <w:sz w:val="19"/>
          <w:szCs w:val="19"/>
        </w:rPr>
        <w:t xml:space="preserve">постановлением администрации </w:t>
      </w:r>
    </w:p>
    <w:p w:rsidR="009F16C9" w:rsidRPr="00F83239" w:rsidRDefault="009F16C9" w:rsidP="00F83239">
      <w:pPr>
        <w:spacing w:after="0" w:line="240" w:lineRule="auto"/>
        <w:jc w:val="right"/>
        <w:rPr>
          <w:rFonts w:ascii="Times New Roman" w:hAnsi="Times New Roman"/>
          <w:iCs/>
          <w:sz w:val="19"/>
          <w:szCs w:val="19"/>
        </w:rPr>
      </w:pPr>
      <w:r w:rsidRPr="00F83239">
        <w:rPr>
          <w:rFonts w:ascii="Times New Roman" w:hAnsi="Times New Roman"/>
          <w:iCs/>
          <w:sz w:val="19"/>
          <w:szCs w:val="19"/>
        </w:rPr>
        <w:t xml:space="preserve">Данковского сельского поселения </w:t>
      </w:r>
    </w:p>
    <w:p w:rsidR="009F16C9" w:rsidRPr="00F83239" w:rsidRDefault="009F16C9" w:rsidP="00F83239">
      <w:pPr>
        <w:spacing w:after="0" w:line="240" w:lineRule="auto"/>
        <w:jc w:val="right"/>
        <w:rPr>
          <w:rFonts w:ascii="Times New Roman" w:hAnsi="Times New Roman"/>
          <w:iCs/>
          <w:sz w:val="19"/>
          <w:szCs w:val="19"/>
        </w:rPr>
      </w:pPr>
      <w:r w:rsidRPr="00F83239">
        <w:rPr>
          <w:rFonts w:ascii="Times New Roman" w:hAnsi="Times New Roman"/>
          <w:iCs/>
          <w:sz w:val="19"/>
          <w:szCs w:val="19"/>
        </w:rPr>
        <w:t xml:space="preserve">Каширского муниципального района </w:t>
      </w:r>
    </w:p>
    <w:p w:rsidR="009F16C9" w:rsidRPr="00F83239" w:rsidRDefault="009F16C9" w:rsidP="00F83239">
      <w:pPr>
        <w:spacing w:after="0" w:line="240" w:lineRule="auto"/>
        <w:jc w:val="right"/>
        <w:rPr>
          <w:rFonts w:ascii="Times New Roman" w:hAnsi="Times New Roman"/>
          <w:bCs/>
          <w:sz w:val="19"/>
          <w:szCs w:val="19"/>
        </w:rPr>
      </w:pPr>
      <w:r w:rsidRPr="00F83239">
        <w:rPr>
          <w:rFonts w:ascii="Times New Roman" w:hAnsi="Times New Roman"/>
          <w:iCs/>
          <w:sz w:val="19"/>
          <w:szCs w:val="19"/>
        </w:rPr>
        <w:t>Воронежской области о</w:t>
      </w:r>
      <w:r w:rsidRPr="00F83239">
        <w:rPr>
          <w:rFonts w:ascii="Times New Roman" w:hAnsi="Times New Roman"/>
          <w:bCs/>
          <w:sz w:val="19"/>
          <w:szCs w:val="19"/>
        </w:rPr>
        <w:t>т 27.06.2025 № 44</w:t>
      </w:r>
    </w:p>
    <w:p w:rsidR="009F16C9" w:rsidRPr="00F83239" w:rsidRDefault="009F16C9" w:rsidP="00F83239">
      <w:pPr>
        <w:spacing w:after="0" w:line="240" w:lineRule="auto"/>
        <w:jc w:val="right"/>
        <w:rPr>
          <w:rFonts w:ascii="Times New Roman" w:hAnsi="Times New Roman"/>
          <w:b/>
          <w:bCs/>
          <w:sz w:val="19"/>
          <w:szCs w:val="19"/>
        </w:rPr>
      </w:pPr>
    </w:p>
    <w:p w:rsidR="009F16C9" w:rsidRPr="00F83239" w:rsidRDefault="009F16C9" w:rsidP="00F83239">
      <w:pPr>
        <w:spacing w:after="0" w:line="240" w:lineRule="auto"/>
        <w:jc w:val="center"/>
        <w:rPr>
          <w:rFonts w:ascii="Times New Roman" w:hAnsi="Times New Roman"/>
          <w:bCs/>
          <w:sz w:val="19"/>
          <w:szCs w:val="19"/>
        </w:rPr>
      </w:pPr>
      <w:r w:rsidRPr="00F83239">
        <w:rPr>
          <w:rFonts w:ascii="Times New Roman" w:hAnsi="Times New Roman"/>
          <w:bCs/>
          <w:sz w:val="19"/>
          <w:szCs w:val="19"/>
        </w:rPr>
        <w:t>ПОЛОЖЕНИЕ</w:t>
      </w:r>
    </w:p>
    <w:p w:rsidR="009F16C9" w:rsidRPr="00F83239" w:rsidRDefault="009F16C9" w:rsidP="00F83239">
      <w:pPr>
        <w:spacing w:after="0" w:line="240" w:lineRule="auto"/>
        <w:jc w:val="center"/>
        <w:rPr>
          <w:rFonts w:ascii="Times New Roman" w:hAnsi="Times New Roman"/>
          <w:iCs/>
          <w:sz w:val="19"/>
          <w:szCs w:val="19"/>
        </w:rPr>
      </w:pPr>
      <w:r w:rsidRPr="00F83239">
        <w:rPr>
          <w:rFonts w:ascii="Times New Roman" w:hAnsi="Times New Roman"/>
          <w:bCs/>
          <w:sz w:val="19"/>
          <w:szCs w:val="19"/>
        </w:rPr>
        <w:t xml:space="preserve">о комиссии по вопросам самовольного строительства на территории </w:t>
      </w:r>
      <w:r w:rsidRPr="00F83239">
        <w:rPr>
          <w:rFonts w:ascii="Times New Roman" w:hAnsi="Times New Roman"/>
          <w:iCs/>
          <w:sz w:val="19"/>
          <w:szCs w:val="19"/>
        </w:rPr>
        <w:t>Данковского сельского поселения Каширского муниципального района Воронежской области</w:t>
      </w:r>
    </w:p>
    <w:p w:rsidR="009F16C9" w:rsidRPr="00F83239" w:rsidRDefault="009F16C9" w:rsidP="00F83239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</w:p>
    <w:p w:rsidR="009F16C9" w:rsidRPr="00F83239" w:rsidRDefault="009F16C9" w:rsidP="00F83239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1. Общие положения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 xml:space="preserve">1.1. Настоящее Положение определяет порядок работы комиссии по вопросам самовольного строительства на территории </w:t>
      </w:r>
      <w:r w:rsidRPr="00F83239">
        <w:rPr>
          <w:rFonts w:ascii="Times New Roman" w:hAnsi="Times New Roman"/>
          <w:iCs/>
          <w:sz w:val="19"/>
          <w:szCs w:val="19"/>
        </w:rPr>
        <w:t>Данковского сельского поселения Каширского муниципального района Воронежской</w:t>
      </w:r>
      <w:r w:rsidRPr="00F83239">
        <w:rPr>
          <w:rFonts w:ascii="Times New Roman" w:hAnsi="Times New Roman"/>
          <w:i/>
          <w:sz w:val="19"/>
          <w:szCs w:val="19"/>
        </w:rPr>
        <w:t xml:space="preserve"> </w:t>
      </w:r>
      <w:r w:rsidRPr="00F83239">
        <w:rPr>
          <w:rFonts w:ascii="Times New Roman" w:hAnsi="Times New Roman"/>
          <w:iCs/>
          <w:sz w:val="19"/>
          <w:szCs w:val="19"/>
        </w:rPr>
        <w:t>области</w:t>
      </w:r>
      <w:r w:rsidRPr="00F83239">
        <w:rPr>
          <w:rFonts w:ascii="Times New Roman" w:hAnsi="Times New Roman"/>
          <w:i/>
          <w:sz w:val="19"/>
          <w:szCs w:val="19"/>
        </w:rPr>
        <w:t xml:space="preserve"> </w:t>
      </w:r>
      <w:r w:rsidRPr="00F83239">
        <w:rPr>
          <w:rFonts w:ascii="Times New Roman" w:hAnsi="Times New Roman"/>
          <w:sz w:val="19"/>
          <w:szCs w:val="19"/>
        </w:rPr>
        <w:t xml:space="preserve">(далее - комиссия). 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p w:rsidR="009F16C9" w:rsidRPr="00F83239" w:rsidRDefault="009F16C9" w:rsidP="00F83239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2. Компетенция комиссии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i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 xml:space="preserve">2.1. 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по сносу самовольных построек, созданных (возведенных) на территории </w:t>
      </w:r>
      <w:r w:rsidRPr="00F83239">
        <w:rPr>
          <w:rFonts w:ascii="Times New Roman" w:hAnsi="Times New Roman"/>
          <w:iCs/>
          <w:sz w:val="19"/>
          <w:szCs w:val="19"/>
        </w:rPr>
        <w:t>Данковского сельского поселения Каширского муниципального района Воронежской области.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 xml:space="preserve">2.2. Права и обязанности комиссии определяются Порядком выявления, пресечения самовольного строительства и принятия мер по сносу самовольных построек на территории </w:t>
      </w:r>
      <w:r w:rsidRPr="00F83239">
        <w:rPr>
          <w:rFonts w:ascii="Times New Roman" w:hAnsi="Times New Roman"/>
          <w:iCs/>
          <w:sz w:val="19"/>
          <w:szCs w:val="19"/>
        </w:rPr>
        <w:t>Данковского сельского поселения Каширского муниципального района Воронежской</w:t>
      </w:r>
      <w:r w:rsidRPr="00F83239">
        <w:rPr>
          <w:rFonts w:ascii="Times New Roman" w:hAnsi="Times New Roman"/>
          <w:i/>
          <w:sz w:val="19"/>
          <w:szCs w:val="19"/>
          <w:u w:val="single"/>
        </w:rPr>
        <w:t xml:space="preserve"> </w:t>
      </w:r>
      <w:r w:rsidRPr="00F83239">
        <w:rPr>
          <w:rFonts w:ascii="Times New Roman" w:hAnsi="Times New Roman"/>
          <w:iCs/>
          <w:sz w:val="19"/>
          <w:szCs w:val="19"/>
        </w:rPr>
        <w:t xml:space="preserve">области </w:t>
      </w:r>
      <w:r w:rsidRPr="00F83239">
        <w:rPr>
          <w:rFonts w:ascii="Times New Roman" w:hAnsi="Times New Roman"/>
          <w:sz w:val="19"/>
          <w:szCs w:val="19"/>
        </w:rPr>
        <w:t>(далее – Порядок).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p w:rsidR="009F16C9" w:rsidRPr="00F83239" w:rsidRDefault="009F16C9" w:rsidP="00F83239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>3. Организация работы комиссии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bCs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 xml:space="preserve">3.1. Комиссия является коллегиальным органом, персональный состав которого утверждается правовым актом администрации </w:t>
      </w:r>
      <w:r w:rsidRPr="00F83239">
        <w:rPr>
          <w:rFonts w:ascii="Times New Roman" w:hAnsi="Times New Roman"/>
          <w:iCs/>
          <w:sz w:val="19"/>
          <w:szCs w:val="19"/>
        </w:rPr>
        <w:t>Данковского сельского поселения Каширского муниципального района Воронежской области</w:t>
      </w:r>
      <w:r w:rsidRPr="00F83239">
        <w:rPr>
          <w:rFonts w:ascii="Times New Roman" w:hAnsi="Times New Roman"/>
          <w:bCs/>
          <w:iCs/>
          <w:sz w:val="19"/>
          <w:szCs w:val="19"/>
        </w:rPr>
        <w:t>.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 xml:space="preserve">3.2. Численный состав комиссии не может быть менее 5 человек. Председатель, заместитель председателя и секретарь комиссии назначаются администрацией </w:t>
      </w:r>
      <w:r w:rsidRPr="00F83239">
        <w:rPr>
          <w:rFonts w:ascii="Times New Roman" w:hAnsi="Times New Roman"/>
          <w:iCs/>
          <w:sz w:val="19"/>
          <w:szCs w:val="19"/>
        </w:rPr>
        <w:t xml:space="preserve">Данковского сельского поселения Каширского муниципального района Воронежской области </w:t>
      </w:r>
      <w:r w:rsidRPr="00F83239">
        <w:rPr>
          <w:rFonts w:ascii="Times New Roman" w:hAnsi="Times New Roman"/>
          <w:sz w:val="19"/>
          <w:szCs w:val="19"/>
        </w:rPr>
        <w:t xml:space="preserve">из числа членов комиссии. 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83239">
        <w:rPr>
          <w:rFonts w:ascii="Times New Roman" w:hAnsi="Times New Roman"/>
          <w:sz w:val="19"/>
          <w:szCs w:val="19"/>
        </w:rPr>
        <w:t xml:space="preserve">В состав комиссий могут включаться представители органов государственной власти, отраслевых подразделений администрации </w:t>
      </w:r>
      <w:r w:rsidRPr="00F83239">
        <w:rPr>
          <w:rFonts w:ascii="Times New Roman" w:hAnsi="Times New Roman"/>
          <w:iCs/>
          <w:sz w:val="19"/>
          <w:szCs w:val="19"/>
        </w:rPr>
        <w:t>Данковского сельского поселения Каширского муниципального района Воронежской области</w:t>
      </w:r>
      <w:r w:rsidRPr="00F83239">
        <w:rPr>
          <w:rFonts w:ascii="Times New Roman" w:hAnsi="Times New Roman"/>
          <w:i/>
          <w:sz w:val="19"/>
          <w:szCs w:val="19"/>
        </w:rPr>
        <w:t xml:space="preserve"> </w:t>
      </w:r>
      <w:r w:rsidRPr="00F83239">
        <w:rPr>
          <w:rFonts w:ascii="Times New Roman" w:hAnsi="Times New Roman"/>
          <w:sz w:val="19"/>
          <w:szCs w:val="19"/>
        </w:rPr>
        <w:t>и организаций, по согласованию с данными органами и организациями.</w:t>
      </w:r>
    </w:p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  <w:bookmarkStart w:id="3" w:name="Par17"/>
      <w:bookmarkEnd w:id="3"/>
      <w:r w:rsidRPr="00F83239">
        <w:rPr>
          <w:rFonts w:ascii="Times New Roman" w:hAnsi="Times New Roman"/>
          <w:sz w:val="19"/>
          <w:szCs w:val="19"/>
        </w:rPr>
        <w:t>3.3. Работой комиссии руководит председатель комиссии, а в его отсутствие - заместитель председателя комиссии.</w:t>
      </w:r>
    </w:p>
    <w:p w:rsidR="009F16C9" w:rsidRPr="00F83239" w:rsidRDefault="009F16C9" w:rsidP="00F83239">
      <w:pPr>
        <w:pStyle w:val="ConsPlusNormal"/>
        <w:jc w:val="both"/>
        <w:rPr>
          <w:sz w:val="19"/>
          <w:szCs w:val="19"/>
        </w:rPr>
      </w:pPr>
      <w:r w:rsidRPr="00F83239">
        <w:rPr>
          <w:sz w:val="19"/>
          <w:szCs w:val="19"/>
        </w:rPr>
        <w:t>3.4. Председатель комиссии:</w:t>
      </w:r>
    </w:p>
    <w:p w:rsidR="009F16C9" w:rsidRPr="00F83239" w:rsidRDefault="009F16C9" w:rsidP="00F83239">
      <w:pPr>
        <w:pStyle w:val="ConsPlusNormal"/>
        <w:jc w:val="both"/>
        <w:rPr>
          <w:sz w:val="19"/>
          <w:szCs w:val="19"/>
        </w:rPr>
      </w:pPr>
      <w:r w:rsidRPr="00F83239">
        <w:rPr>
          <w:sz w:val="19"/>
          <w:szCs w:val="19"/>
        </w:rPr>
        <w:t>осуществляет общее руководство деятельностью комиссии;</w:t>
      </w:r>
    </w:p>
    <w:p w:rsidR="009F16C9" w:rsidRPr="00F83239" w:rsidRDefault="009F16C9" w:rsidP="00F83239">
      <w:pPr>
        <w:pStyle w:val="ConsPlusNormal"/>
        <w:jc w:val="both"/>
        <w:rPr>
          <w:sz w:val="19"/>
          <w:szCs w:val="19"/>
        </w:rPr>
      </w:pPr>
      <w:r w:rsidRPr="00F83239">
        <w:rPr>
          <w:sz w:val="19"/>
          <w:szCs w:val="19"/>
        </w:rPr>
        <w:t>ведет заседания комиссии;</w:t>
      </w:r>
    </w:p>
    <w:p w:rsidR="009F16C9" w:rsidRPr="00F83239" w:rsidRDefault="009F16C9" w:rsidP="00F83239">
      <w:pPr>
        <w:pStyle w:val="ConsPlusNormal"/>
        <w:jc w:val="both"/>
        <w:rPr>
          <w:sz w:val="19"/>
          <w:szCs w:val="19"/>
        </w:rPr>
      </w:pPr>
      <w:r w:rsidRPr="00F83239">
        <w:rPr>
          <w:sz w:val="19"/>
          <w:szCs w:val="19"/>
        </w:rPr>
        <w:t>запрашивает информацию, необходимую для работы комиссии;</w:t>
      </w:r>
    </w:p>
    <w:p w:rsidR="009F16C9" w:rsidRPr="00F83239" w:rsidRDefault="009F16C9" w:rsidP="00F83239">
      <w:pPr>
        <w:pStyle w:val="ConsPlusNormal"/>
        <w:jc w:val="both"/>
        <w:rPr>
          <w:sz w:val="19"/>
          <w:szCs w:val="19"/>
        </w:rPr>
      </w:pPr>
      <w:r w:rsidRPr="00F83239">
        <w:rPr>
          <w:sz w:val="19"/>
          <w:szCs w:val="19"/>
        </w:rPr>
        <w:t>направляет информацию, предусмотренную порядком;</w:t>
      </w:r>
    </w:p>
    <w:p w:rsidR="009F16C9" w:rsidRPr="00F83239" w:rsidRDefault="009F16C9" w:rsidP="00F83239">
      <w:pPr>
        <w:pStyle w:val="ConsPlusNormal"/>
        <w:jc w:val="both"/>
        <w:rPr>
          <w:sz w:val="19"/>
          <w:szCs w:val="19"/>
        </w:rPr>
      </w:pPr>
      <w:r w:rsidRPr="00F83239">
        <w:rPr>
          <w:sz w:val="19"/>
          <w:szCs w:val="19"/>
        </w:rPr>
        <w:t xml:space="preserve">подписывает (утверждает) документы, по вопросам деятельности Комиссии; </w:t>
      </w:r>
    </w:p>
    <w:p w:rsidR="009F16C9" w:rsidRPr="00F83239" w:rsidRDefault="009F16C9" w:rsidP="00F83239">
      <w:pPr>
        <w:pStyle w:val="ConsPlusNormal"/>
        <w:jc w:val="both"/>
        <w:rPr>
          <w:sz w:val="19"/>
          <w:szCs w:val="19"/>
        </w:rPr>
      </w:pPr>
      <w:r w:rsidRPr="00F83239">
        <w:rPr>
          <w:sz w:val="19"/>
          <w:szCs w:val="19"/>
        </w:rPr>
        <w:t>осуществляет иные полномочия, по вопросам деятельности комиссии.</w:t>
      </w:r>
    </w:p>
    <w:p w:rsidR="009F16C9" w:rsidRPr="00F83239" w:rsidRDefault="009F16C9" w:rsidP="00F83239">
      <w:pPr>
        <w:pStyle w:val="ConsPlusNormal"/>
        <w:jc w:val="both"/>
        <w:rPr>
          <w:sz w:val="19"/>
          <w:szCs w:val="19"/>
        </w:rPr>
      </w:pPr>
      <w:r w:rsidRPr="00F83239">
        <w:rPr>
          <w:sz w:val="19"/>
          <w:szCs w:val="19"/>
        </w:rPr>
        <w:t>3.5. Члены комиссии:</w:t>
      </w:r>
    </w:p>
    <w:p w:rsidR="009F16C9" w:rsidRPr="00F83239" w:rsidRDefault="009F16C9" w:rsidP="00F83239">
      <w:pPr>
        <w:pStyle w:val="ConsPlusNormal"/>
        <w:jc w:val="both"/>
        <w:rPr>
          <w:sz w:val="19"/>
          <w:szCs w:val="19"/>
        </w:rPr>
      </w:pPr>
      <w:r w:rsidRPr="00F83239">
        <w:rPr>
          <w:sz w:val="19"/>
          <w:szCs w:val="19"/>
        </w:rPr>
        <w:t>участвуют в работе комиссии;</w:t>
      </w:r>
    </w:p>
    <w:p w:rsidR="009F16C9" w:rsidRPr="00F83239" w:rsidRDefault="009F16C9" w:rsidP="00F83239">
      <w:pPr>
        <w:pStyle w:val="ConsPlusNormal"/>
        <w:jc w:val="both"/>
        <w:rPr>
          <w:sz w:val="19"/>
          <w:szCs w:val="19"/>
        </w:rPr>
      </w:pPr>
      <w:r w:rsidRPr="00F83239">
        <w:rPr>
          <w:sz w:val="19"/>
          <w:szCs w:val="19"/>
        </w:rPr>
        <w:t>вносят предложения по вопросам, относящимся к деятельности комиссии;</w:t>
      </w:r>
    </w:p>
    <w:p w:rsidR="009F16C9" w:rsidRPr="00F83239" w:rsidRDefault="009F16C9" w:rsidP="00F83239">
      <w:pPr>
        <w:pStyle w:val="ConsPlusNormal"/>
        <w:jc w:val="both"/>
        <w:rPr>
          <w:sz w:val="19"/>
          <w:szCs w:val="19"/>
        </w:rPr>
      </w:pPr>
      <w:r w:rsidRPr="00F83239">
        <w:rPr>
          <w:sz w:val="19"/>
          <w:szCs w:val="19"/>
        </w:rPr>
        <w:t>подписывают документы, предусмотренные Порядком.</w:t>
      </w:r>
    </w:p>
    <w:p w:rsidR="009F16C9" w:rsidRPr="00F83239" w:rsidRDefault="009F16C9" w:rsidP="00F83239">
      <w:pPr>
        <w:pStyle w:val="ConsPlusNormal"/>
        <w:jc w:val="both"/>
        <w:rPr>
          <w:sz w:val="19"/>
          <w:szCs w:val="19"/>
        </w:rPr>
      </w:pPr>
      <w:r w:rsidRPr="00F83239">
        <w:rPr>
          <w:sz w:val="19"/>
          <w:szCs w:val="19"/>
        </w:rPr>
        <w:t>3.6. Организацию заседаний комиссии осуществляет секретарь комиссии.</w:t>
      </w:r>
    </w:p>
    <w:p w:rsidR="009F16C9" w:rsidRPr="00F83239" w:rsidRDefault="009F16C9" w:rsidP="00F83239">
      <w:pPr>
        <w:pStyle w:val="ConsPlusNormal"/>
        <w:jc w:val="both"/>
        <w:rPr>
          <w:sz w:val="19"/>
          <w:szCs w:val="19"/>
        </w:rPr>
      </w:pPr>
      <w:r w:rsidRPr="00F83239">
        <w:rPr>
          <w:sz w:val="19"/>
          <w:szCs w:val="19"/>
        </w:rPr>
        <w:t>Секретарь комиссии:</w:t>
      </w:r>
    </w:p>
    <w:p w:rsidR="009F16C9" w:rsidRPr="00F83239" w:rsidRDefault="009F16C9" w:rsidP="00F83239">
      <w:pPr>
        <w:pStyle w:val="ConsPlusNormal"/>
        <w:jc w:val="both"/>
        <w:rPr>
          <w:sz w:val="19"/>
          <w:szCs w:val="19"/>
        </w:rPr>
      </w:pPr>
      <w:r w:rsidRPr="00F83239">
        <w:rPr>
          <w:sz w:val="19"/>
          <w:szCs w:val="19"/>
        </w:rPr>
        <w:t>осуществляет работу под руководством председателя комиссии или его заместителя;</w:t>
      </w:r>
    </w:p>
    <w:p w:rsidR="009F16C9" w:rsidRPr="00F83239" w:rsidRDefault="009F16C9" w:rsidP="00F83239">
      <w:pPr>
        <w:pStyle w:val="ConsPlusNormal"/>
        <w:jc w:val="both"/>
        <w:rPr>
          <w:sz w:val="19"/>
          <w:szCs w:val="19"/>
        </w:rPr>
      </w:pPr>
      <w:r w:rsidRPr="00F83239">
        <w:rPr>
          <w:sz w:val="19"/>
          <w:szCs w:val="19"/>
        </w:rPr>
        <w:t>оповещает членов комиссии о предстоящих заседаниях и иных мероприятиях, осуществляемых комиссиями в соответствии с Порядком;</w:t>
      </w:r>
    </w:p>
    <w:p w:rsidR="009F16C9" w:rsidRPr="00F83239" w:rsidRDefault="009F16C9" w:rsidP="00F83239">
      <w:pPr>
        <w:pStyle w:val="ConsPlusNormal"/>
        <w:jc w:val="both"/>
        <w:rPr>
          <w:sz w:val="19"/>
          <w:szCs w:val="19"/>
        </w:rPr>
      </w:pPr>
      <w:r w:rsidRPr="00F83239">
        <w:rPr>
          <w:sz w:val="19"/>
          <w:szCs w:val="19"/>
        </w:rPr>
        <w:t>готовит материалы к очередному заседанию комиссии;</w:t>
      </w:r>
    </w:p>
    <w:p w:rsidR="009F16C9" w:rsidRPr="00F83239" w:rsidRDefault="009F16C9" w:rsidP="00F83239">
      <w:pPr>
        <w:pStyle w:val="ConsPlusNormal"/>
        <w:jc w:val="both"/>
        <w:rPr>
          <w:sz w:val="19"/>
          <w:szCs w:val="19"/>
        </w:rPr>
      </w:pPr>
      <w:r w:rsidRPr="00F83239">
        <w:rPr>
          <w:sz w:val="19"/>
          <w:szCs w:val="19"/>
        </w:rPr>
        <w:t>оформляет протоколы и иные документы, по вопросам деятельности комиссии;</w:t>
      </w:r>
    </w:p>
    <w:p w:rsidR="009F16C9" w:rsidRPr="00F83239" w:rsidRDefault="009F16C9" w:rsidP="00F83239">
      <w:pPr>
        <w:pStyle w:val="ConsPlusNormal"/>
        <w:jc w:val="both"/>
        <w:rPr>
          <w:sz w:val="19"/>
          <w:szCs w:val="19"/>
        </w:rPr>
      </w:pPr>
      <w:r w:rsidRPr="00F83239">
        <w:rPr>
          <w:sz w:val="19"/>
          <w:szCs w:val="19"/>
        </w:rPr>
        <w:t>обеспечивает ведение и сохранность документации комиссии.</w:t>
      </w:r>
    </w:p>
    <w:p w:rsidR="009F16C9" w:rsidRPr="00F83239" w:rsidRDefault="009F16C9" w:rsidP="00F83239">
      <w:pPr>
        <w:pStyle w:val="ConsPlusNormal"/>
        <w:jc w:val="both"/>
        <w:rPr>
          <w:sz w:val="19"/>
          <w:szCs w:val="19"/>
        </w:rPr>
      </w:pPr>
      <w:r w:rsidRPr="00F83239">
        <w:rPr>
          <w:sz w:val="19"/>
          <w:szCs w:val="19"/>
        </w:rPr>
        <w:t>3.7. Заседание комиссии считается правомочным, если на нем присутствует более половины членов комиссии.</w:t>
      </w:r>
    </w:p>
    <w:p w:rsidR="009F16C9" w:rsidRPr="00F83239" w:rsidRDefault="009F16C9" w:rsidP="00F83239">
      <w:pPr>
        <w:pStyle w:val="ConsPlusNormal"/>
        <w:jc w:val="both"/>
        <w:rPr>
          <w:sz w:val="19"/>
          <w:szCs w:val="19"/>
        </w:rPr>
      </w:pPr>
      <w:r w:rsidRPr="00F83239">
        <w:rPr>
          <w:sz w:val="19"/>
          <w:szCs w:val="19"/>
        </w:rPr>
        <w:t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9F16C9" w:rsidRPr="00F83239" w:rsidRDefault="009F16C9" w:rsidP="00F83239">
      <w:pPr>
        <w:pStyle w:val="ConsPlusNormal"/>
        <w:jc w:val="both"/>
        <w:rPr>
          <w:bCs/>
          <w:sz w:val="19"/>
          <w:szCs w:val="19"/>
        </w:rPr>
      </w:pPr>
      <w:r w:rsidRPr="00F83239">
        <w:rPr>
          <w:sz w:val="19"/>
          <w:szCs w:val="19"/>
        </w:rPr>
        <w:t xml:space="preserve">3.9. Материально-техническое обеспечение работы комиссии осуществляет администрация </w:t>
      </w:r>
      <w:r w:rsidRPr="00F83239">
        <w:rPr>
          <w:iCs/>
          <w:sz w:val="19"/>
          <w:szCs w:val="19"/>
        </w:rPr>
        <w:t>Данковского сельского поселения Каширского муниципального района Воронежской.</w:t>
      </w:r>
    </w:p>
    <w:p w:rsidR="009F16C9" w:rsidRPr="00F83239" w:rsidRDefault="009F16C9" w:rsidP="00F83239">
      <w:pPr>
        <w:spacing w:after="0" w:line="240" w:lineRule="auto"/>
        <w:jc w:val="right"/>
        <w:rPr>
          <w:rFonts w:ascii="Times New Roman" w:hAnsi="Times New Roman"/>
          <w:b/>
          <w:sz w:val="19"/>
          <w:szCs w:val="19"/>
        </w:rPr>
      </w:pPr>
      <w:r w:rsidRPr="00F83239">
        <w:rPr>
          <w:rFonts w:ascii="Times New Roman" w:hAnsi="Times New Roman"/>
          <w:b/>
          <w:sz w:val="19"/>
          <w:szCs w:val="19"/>
        </w:rPr>
        <w:t>Приложение № 3</w:t>
      </w:r>
    </w:p>
    <w:p w:rsidR="009F16C9" w:rsidRPr="00F83239" w:rsidRDefault="009F16C9" w:rsidP="00F83239">
      <w:pPr>
        <w:tabs>
          <w:tab w:val="left" w:pos="7050"/>
          <w:tab w:val="right" w:pos="9638"/>
        </w:tabs>
        <w:spacing w:after="0" w:line="240" w:lineRule="auto"/>
        <w:jc w:val="right"/>
        <w:rPr>
          <w:rFonts w:ascii="Times New Roman" w:hAnsi="Times New Roman"/>
          <w:bCs/>
          <w:sz w:val="19"/>
          <w:szCs w:val="19"/>
        </w:rPr>
      </w:pPr>
      <w:r w:rsidRPr="00F83239">
        <w:rPr>
          <w:rFonts w:ascii="Times New Roman" w:hAnsi="Times New Roman"/>
          <w:bCs/>
          <w:sz w:val="19"/>
          <w:szCs w:val="19"/>
        </w:rPr>
        <w:tab/>
        <w:t xml:space="preserve">Утверждено </w:t>
      </w:r>
    </w:p>
    <w:p w:rsidR="009F16C9" w:rsidRPr="00F83239" w:rsidRDefault="009F16C9" w:rsidP="00F83239">
      <w:pPr>
        <w:spacing w:after="0" w:line="240" w:lineRule="auto"/>
        <w:jc w:val="right"/>
        <w:rPr>
          <w:rFonts w:ascii="Times New Roman" w:hAnsi="Times New Roman"/>
          <w:bCs/>
          <w:sz w:val="19"/>
          <w:szCs w:val="19"/>
        </w:rPr>
      </w:pPr>
      <w:r w:rsidRPr="00F83239">
        <w:rPr>
          <w:rFonts w:ascii="Times New Roman" w:hAnsi="Times New Roman"/>
          <w:bCs/>
          <w:sz w:val="19"/>
          <w:szCs w:val="19"/>
        </w:rPr>
        <w:t xml:space="preserve">постановлением администрации </w:t>
      </w:r>
    </w:p>
    <w:p w:rsidR="009F16C9" w:rsidRPr="00F83239" w:rsidRDefault="009F16C9" w:rsidP="00F83239">
      <w:pPr>
        <w:spacing w:after="0" w:line="240" w:lineRule="auto"/>
        <w:jc w:val="right"/>
        <w:rPr>
          <w:rFonts w:ascii="Times New Roman" w:hAnsi="Times New Roman"/>
          <w:iCs/>
          <w:sz w:val="19"/>
          <w:szCs w:val="19"/>
        </w:rPr>
      </w:pPr>
      <w:r w:rsidRPr="00F83239">
        <w:rPr>
          <w:rFonts w:ascii="Times New Roman" w:hAnsi="Times New Roman"/>
          <w:iCs/>
          <w:sz w:val="19"/>
          <w:szCs w:val="19"/>
        </w:rPr>
        <w:t xml:space="preserve">Данковского сельского поселения </w:t>
      </w:r>
    </w:p>
    <w:p w:rsidR="009F16C9" w:rsidRPr="00F83239" w:rsidRDefault="009F16C9" w:rsidP="00F83239">
      <w:pPr>
        <w:spacing w:after="0" w:line="240" w:lineRule="auto"/>
        <w:jc w:val="right"/>
        <w:rPr>
          <w:rFonts w:ascii="Times New Roman" w:hAnsi="Times New Roman"/>
          <w:iCs/>
          <w:sz w:val="19"/>
          <w:szCs w:val="19"/>
        </w:rPr>
      </w:pPr>
      <w:r w:rsidRPr="00F83239">
        <w:rPr>
          <w:rFonts w:ascii="Times New Roman" w:hAnsi="Times New Roman"/>
          <w:iCs/>
          <w:sz w:val="19"/>
          <w:szCs w:val="19"/>
        </w:rPr>
        <w:t xml:space="preserve">Каширского муниципального района </w:t>
      </w:r>
    </w:p>
    <w:p w:rsidR="009F16C9" w:rsidRPr="00F83239" w:rsidRDefault="009F16C9" w:rsidP="007200DB">
      <w:pPr>
        <w:spacing w:after="0" w:line="240" w:lineRule="auto"/>
        <w:jc w:val="right"/>
        <w:rPr>
          <w:rFonts w:ascii="Times New Roman" w:hAnsi="Times New Roman"/>
          <w:bCs/>
          <w:iCs/>
          <w:sz w:val="19"/>
          <w:szCs w:val="19"/>
        </w:rPr>
      </w:pPr>
      <w:r w:rsidRPr="00F83239">
        <w:rPr>
          <w:rFonts w:ascii="Times New Roman" w:hAnsi="Times New Roman"/>
          <w:iCs/>
          <w:sz w:val="19"/>
          <w:szCs w:val="19"/>
        </w:rPr>
        <w:t>Воронежской области о</w:t>
      </w:r>
      <w:r w:rsidRPr="00F83239">
        <w:rPr>
          <w:rFonts w:ascii="Times New Roman" w:hAnsi="Times New Roman"/>
          <w:bCs/>
          <w:iCs/>
          <w:sz w:val="19"/>
          <w:szCs w:val="19"/>
        </w:rPr>
        <w:t>т 27.06.2025 № 44</w:t>
      </w:r>
    </w:p>
    <w:p w:rsidR="009F16C9" w:rsidRPr="00F83239" w:rsidRDefault="009F16C9" w:rsidP="00F83239">
      <w:pPr>
        <w:pStyle w:val="af6"/>
        <w:spacing w:after="0"/>
        <w:jc w:val="center"/>
        <w:rPr>
          <w:b/>
          <w:bCs/>
          <w:sz w:val="19"/>
          <w:szCs w:val="19"/>
          <w:shd w:val="clear" w:color="auto" w:fill="FFFFFF"/>
        </w:rPr>
      </w:pPr>
      <w:r w:rsidRPr="00F83239">
        <w:rPr>
          <w:b/>
          <w:bCs/>
          <w:sz w:val="19"/>
          <w:szCs w:val="19"/>
          <w:shd w:val="clear" w:color="auto" w:fill="FFFFFF"/>
        </w:rPr>
        <w:t xml:space="preserve">СОСТАВ </w:t>
      </w:r>
    </w:p>
    <w:p w:rsidR="009F16C9" w:rsidRPr="00F83239" w:rsidRDefault="009F16C9" w:rsidP="00F83239">
      <w:pPr>
        <w:pStyle w:val="af6"/>
        <w:spacing w:after="0"/>
        <w:jc w:val="center"/>
        <w:rPr>
          <w:iCs/>
          <w:sz w:val="19"/>
          <w:szCs w:val="19"/>
        </w:rPr>
      </w:pPr>
      <w:r w:rsidRPr="00F83239">
        <w:rPr>
          <w:sz w:val="19"/>
          <w:szCs w:val="19"/>
          <w:shd w:val="clear" w:color="auto" w:fill="FFFFFF"/>
        </w:rPr>
        <w:t xml:space="preserve">комиссии по пресечению самовольного строительства и </w:t>
      </w:r>
      <w:r w:rsidRPr="00F83239">
        <w:rPr>
          <w:sz w:val="19"/>
          <w:szCs w:val="19"/>
        </w:rPr>
        <w:t xml:space="preserve">принятию мер по сносу самовольных построек на территории </w:t>
      </w:r>
      <w:r w:rsidRPr="00F83239">
        <w:rPr>
          <w:iCs/>
          <w:sz w:val="19"/>
          <w:szCs w:val="19"/>
        </w:rPr>
        <w:t>Данковского сельского поселения Каширского муниципального района Воронежской области</w:t>
      </w:r>
    </w:p>
    <w:p w:rsidR="009F16C9" w:rsidRPr="00F83239" w:rsidRDefault="009F16C9" w:rsidP="00F83239">
      <w:pPr>
        <w:pStyle w:val="af6"/>
        <w:spacing w:after="0"/>
        <w:jc w:val="center"/>
        <w:rPr>
          <w:iCs/>
          <w:sz w:val="19"/>
          <w:szCs w:val="19"/>
        </w:rPr>
      </w:pPr>
    </w:p>
    <w:p w:rsidR="009F16C9" w:rsidRPr="00F83239" w:rsidRDefault="009F16C9" w:rsidP="00F83239">
      <w:pPr>
        <w:pStyle w:val="af6"/>
        <w:spacing w:after="0"/>
        <w:jc w:val="center"/>
        <w:rPr>
          <w:iCs/>
          <w:sz w:val="19"/>
          <w:szCs w:val="19"/>
        </w:rPr>
      </w:pPr>
    </w:p>
    <w:tbl>
      <w:tblPr>
        <w:tblW w:w="9645" w:type="dxa"/>
        <w:tblInd w:w="102" w:type="dxa"/>
        <w:tblLayout w:type="fixed"/>
        <w:tblLook w:val="0000" w:firstRow="0" w:lastRow="0" w:firstColumn="0" w:lastColumn="0" w:noHBand="0" w:noVBand="0"/>
      </w:tblPr>
      <w:tblGrid>
        <w:gridCol w:w="4395"/>
        <w:gridCol w:w="480"/>
        <w:gridCol w:w="4770"/>
      </w:tblGrid>
      <w:tr w:rsidR="009F16C9" w:rsidRPr="00F83239" w:rsidTr="00B06FFA">
        <w:trPr>
          <w:trHeight w:val="1125"/>
        </w:trPr>
        <w:tc>
          <w:tcPr>
            <w:tcW w:w="4395" w:type="dxa"/>
            <w:shd w:val="clear" w:color="auto" w:fill="auto"/>
          </w:tcPr>
          <w:p w:rsidR="009F16C9" w:rsidRPr="00F83239" w:rsidRDefault="009F16C9" w:rsidP="00F83239">
            <w:pPr>
              <w:pBdr>
                <w:bottom w:val="single" w:sz="12" w:space="1" w:color="auto"/>
              </w:pBd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83239">
              <w:rPr>
                <w:rFonts w:ascii="Times New Roman" w:hAnsi="Times New Roman"/>
                <w:sz w:val="19"/>
                <w:szCs w:val="19"/>
              </w:rPr>
              <w:t>М. Н. Федоркова</w:t>
            </w:r>
          </w:p>
          <w:p w:rsidR="009F16C9" w:rsidRPr="00F83239" w:rsidRDefault="009F16C9" w:rsidP="00F83239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83239">
              <w:rPr>
                <w:rFonts w:ascii="Times New Roman" w:hAnsi="Times New Roman"/>
                <w:sz w:val="19"/>
                <w:szCs w:val="19"/>
              </w:rPr>
              <w:t>(Ф.И.О.)</w:t>
            </w:r>
          </w:p>
        </w:tc>
        <w:tc>
          <w:tcPr>
            <w:tcW w:w="480" w:type="dxa"/>
            <w:shd w:val="clear" w:color="auto" w:fill="auto"/>
          </w:tcPr>
          <w:p w:rsidR="009F16C9" w:rsidRPr="00F83239" w:rsidRDefault="009F16C9" w:rsidP="00F83239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83239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:rsidR="009F16C9" w:rsidRPr="00F83239" w:rsidRDefault="009F16C9" w:rsidP="00F83239">
            <w:pPr>
              <w:pStyle w:val="af6"/>
              <w:spacing w:after="0"/>
              <w:jc w:val="center"/>
              <w:rPr>
                <w:iCs/>
                <w:sz w:val="19"/>
                <w:szCs w:val="19"/>
              </w:rPr>
            </w:pPr>
            <w:r w:rsidRPr="00F83239">
              <w:rPr>
                <w:sz w:val="19"/>
                <w:szCs w:val="19"/>
              </w:rPr>
              <w:t xml:space="preserve">председатель комиссии по вопросам самовольного строительства на территории </w:t>
            </w:r>
            <w:r w:rsidRPr="00F83239">
              <w:rPr>
                <w:iCs/>
                <w:sz w:val="19"/>
                <w:szCs w:val="19"/>
              </w:rPr>
              <w:t>Данковского сельского поселения Каширского муниципального района Воронежской области</w:t>
            </w:r>
            <w:r w:rsidRPr="00F83239">
              <w:rPr>
                <w:sz w:val="19"/>
                <w:szCs w:val="19"/>
              </w:rPr>
              <w:t>;</w:t>
            </w:r>
          </w:p>
          <w:p w:rsidR="009F16C9" w:rsidRPr="00F83239" w:rsidRDefault="009F16C9" w:rsidP="00F83239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F16C9" w:rsidRPr="00F83239" w:rsidTr="00B06FFA">
        <w:trPr>
          <w:trHeight w:val="740"/>
        </w:trPr>
        <w:tc>
          <w:tcPr>
            <w:tcW w:w="4395" w:type="dxa"/>
            <w:shd w:val="clear" w:color="auto" w:fill="auto"/>
          </w:tcPr>
          <w:p w:rsidR="009F16C9" w:rsidRPr="00F83239" w:rsidRDefault="009F16C9" w:rsidP="00F83239">
            <w:pPr>
              <w:pBdr>
                <w:bottom w:val="single" w:sz="12" w:space="1" w:color="auto"/>
              </w:pBd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83239">
              <w:rPr>
                <w:rFonts w:ascii="Times New Roman" w:hAnsi="Times New Roman"/>
                <w:sz w:val="19"/>
                <w:szCs w:val="19"/>
              </w:rPr>
              <w:t>И. В. Нестеренко</w:t>
            </w:r>
          </w:p>
          <w:p w:rsidR="009F16C9" w:rsidRPr="00F83239" w:rsidRDefault="009F16C9" w:rsidP="00F83239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83239">
              <w:rPr>
                <w:rFonts w:ascii="Times New Roman" w:hAnsi="Times New Roman"/>
                <w:sz w:val="19"/>
                <w:szCs w:val="19"/>
              </w:rPr>
              <w:t>(Ф.И.О.)</w:t>
            </w:r>
          </w:p>
          <w:p w:rsidR="009F16C9" w:rsidRPr="00F83239" w:rsidRDefault="009F16C9" w:rsidP="00F83239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80" w:type="dxa"/>
            <w:shd w:val="clear" w:color="auto" w:fill="auto"/>
          </w:tcPr>
          <w:p w:rsidR="009F16C9" w:rsidRPr="00F83239" w:rsidRDefault="009F16C9" w:rsidP="00F83239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83239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:rsidR="009F16C9" w:rsidRPr="00F83239" w:rsidRDefault="009F16C9" w:rsidP="00F83239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83239">
              <w:rPr>
                <w:rFonts w:ascii="Times New Roman" w:hAnsi="Times New Roman"/>
                <w:sz w:val="19"/>
                <w:szCs w:val="19"/>
              </w:rPr>
              <w:t>заместитель председателя комиссии</w:t>
            </w:r>
          </w:p>
          <w:p w:rsidR="009F16C9" w:rsidRPr="00F83239" w:rsidRDefault="009F16C9" w:rsidP="00F83239">
            <w:pPr>
              <w:pStyle w:val="af6"/>
              <w:spacing w:after="0"/>
              <w:jc w:val="center"/>
              <w:rPr>
                <w:iCs/>
                <w:sz w:val="19"/>
                <w:szCs w:val="19"/>
              </w:rPr>
            </w:pPr>
            <w:r w:rsidRPr="00F83239">
              <w:rPr>
                <w:sz w:val="19"/>
                <w:szCs w:val="19"/>
              </w:rPr>
              <w:t xml:space="preserve">по вопросам самовольного строительства на территории </w:t>
            </w:r>
            <w:r w:rsidRPr="00F83239">
              <w:rPr>
                <w:iCs/>
                <w:sz w:val="19"/>
                <w:szCs w:val="19"/>
              </w:rPr>
              <w:t>Данковского сельского поселения Каширского муниципального района Воронежской области</w:t>
            </w:r>
            <w:r w:rsidRPr="00F83239">
              <w:rPr>
                <w:sz w:val="19"/>
                <w:szCs w:val="19"/>
              </w:rPr>
              <w:t>;</w:t>
            </w:r>
          </w:p>
          <w:p w:rsidR="009F16C9" w:rsidRPr="00F83239" w:rsidRDefault="009F16C9" w:rsidP="00F83239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F16C9" w:rsidRPr="00F83239" w:rsidTr="00B06FFA">
        <w:trPr>
          <w:trHeight w:val="1557"/>
        </w:trPr>
        <w:tc>
          <w:tcPr>
            <w:tcW w:w="4395" w:type="dxa"/>
            <w:shd w:val="clear" w:color="auto" w:fill="auto"/>
          </w:tcPr>
          <w:p w:rsidR="009F16C9" w:rsidRPr="00F83239" w:rsidRDefault="009F16C9" w:rsidP="00F83239">
            <w:pPr>
              <w:pBdr>
                <w:bottom w:val="single" w:sz="12" w:space="1" w:color="auto"/>
              </w:pBd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83239">
              <w:rPr>
                <w:rFonts w:ascii="Times New Roman" w:hAnsi="Times New Roman"/>
                <w:sz w:val="19"/>
                <w:szCs w:val="19"/>
              </w:rPr>
              <w:t>Е. Ю. Сумина</w:t>
            </w:r>
          </w:p>
          <w:p w:rsidR="009F16C9" w:rsidRPr="00F83239" w:rsidRDefault="009F16C9" w:rsidP="00F83239">
            <w:pPr>
              <w:pStyle w:val="aff3"/>
              <w:jc w:val="center"/>
              <w:rPr>
                <w:sz w:val="19"/>
                <w:szCs w:val="19"/>
              </w:rPr>
            </w:pPr>
            <w:r w:rsidRPr="00F83239">
              <w:rPr>
                <w:sz w:val="19"/>
                <w:szCs w:val="19"/>
              </w:rPr>
              <w:t>(Ф.И.О.)</w:t>
            </w:r>
          </w:p>
        </w:tc>
        <w:tc>
          <w:tcPr>
            <w:tcW w:w="480" w:type="dxa"/>
            <w:shd w:val="clear" w:color="auto" w:fill="auto"/>
          </w:tcPr>
          <w:p w:rsidR="009F16C9" w:rsidRPr="00F83239" w:rsidRDefault="009F16C9" w:rsidP="00F832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83239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:rsidR="009F16C9" w:rsidRPr="00F83239" w:rsidRDefault="009F16C9" w:rsidP="00F83239">
            <w:pPr>
              <w:pStyle w:val="af6"/>
              <w:spacing w:after="0"/>
              <w:jc w:val="center"/>
              <w:rPr>
                <w:iCs/>
                <w:sz w:val="19"/>
                <w:szCs w:val="19"/>
              </w:rPr>
            </w:pPr>
            <w:r w:rsidRPr="00F83239">
              <w:rPr>
                <w:sz w:val="19"/>
                <w:szCs w:val="19"/>
              </w:rPr>
              <w:t xml:space="preserve">секретарь комиссии по вопросам самовольного строительства на территории </w:t>
            </w:r>
            <w:r w:rsidRPr="00F83239">
              <w:rPr>
                <w:iCs/>
                <w:sz w:val="19"/>
                <w:szCs w:val="19"/>
              </w:rPr>
              <w:t>Данковского сельского поселения Каширского муниципального района Воронежской области</w:t>
            </w:r>
            <w:r w:rsidRPr="00F83239">
              <w:rPr>
                <w:sz w:val="19"/>
                <w:szCs w:val="19"/>
              </w:rPr>
              <w:t>;</w:t>
            </w:r>
          </w:p>
          <w:p w:rsidR="009F16C9" w:rsidRPr="00F83239" w:rsidRDefault="009F16C9" w:rsidP="00F8323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F16C9" w:rsidRPr="00F83239" w:rsidTr="00B06FFA">
        <w:trPr>
          <w:trHeight w:val="76"/>
        </w:trPr>
        <w:tc>
          <w:tcPr>
            <w:tcW w:w="4395" w:type="dxa"/>
            <w:shd w:val="clear" w:color="auto" w:fill="auto"/>
          </w:tcPr>
          <w:p w:rsidR="009F16C9" w:rsidRPr="00F83239" w:rsidRDefault="009F16C9" w:rsidP="00F8323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3239">
              <w:rPr>
                <w:rFonts w:ascii="Times New Roman" w:hAnsi="Times New Roman"/>
                <w:sz w:val="19"/>
                <w:szCs w:val="19"/>
              </w:rPr>
              <w:t xml:space="preserve">Члены комиссии: </w:t>
            </w:r>
          </w:p>
        </w:tc>
        <w:tc>
          <w:tcPr>
            <w:tcW w:w="480" w:type="dxa"/>
            <w:shd w:val="clear" w:color="auto" w:fill="auto"/>
          </w:tcPr>
          <w:p w:rsidR="009F16C9" w:rsidRPr="00F83239" w:rsidRDefault="009F16C9" w:rsidP="00F832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770" w:type="dxa"/>
            <w:shd w:val="clear" w:color="auto" w:fill="auto"/>
          </w:tcPr>
          <w:p w:rsidR="009F16C9" w:rsidRPr="00F83239" w:rsidRDefault="009F16C9" w:rsidP="00F83239">
            <w:pPr>
              <w:tabs>
                <w:tab w:val="left" w:pos="50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9F16C9" w:rsidRPr="00F83239" w:rsidRDefault="009F16C9" w:rsidP="00F8323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F16C9" w:rsidRPr="00F83239" w:rsidTr="00B06FFA">
        <w:trPr>
          <w:trHeight w:val="40"/>
        </w:trPr>
        <w:tc>
          <w:tcPr>
            <w:tcW w:w="4395" w:type="dxa"/>
            <w:shd w:val="clear" w:color="auto" w:fill="auto"/>
          </w:tcPr>
          <w:p w:rsidR="009F16C9" w:rsidRPr="00F83239" w:rsidRDefault="009F16C9" w:rsidP="00F83239">
            <w:pPr>
              <w:pBdr>
                <w:bottom w:val="single" w:sz="12" w:space="1" w:color="auto"/>
              </w:pBd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83239">
              <w:rPr>
                <w:rFonts w:ascii="Times New Roman" w:hAnsi="Times New Roman"/>
                <w:sz w:val="19"/>
                <w:szCs w:val="19"/>
              </w:rPr>
              <w:t>С. А. Шурыгина</w:t>
            </w:r>
          </w:p>
          <w:p w:rsidR="009F16C9" w:rsidRPr="00F83239" w:rsidRDefault="009F16C9" w:rsidP="00F83239">
            <w:pPr>
              <w:pStyle w:val="aff3"/>
              <w:jc w:val="center"/>
              <w:rPr>
                <w:sz w:val="19"/>
                <w:szCs w:val="19"/>
              </w:rPr>
            </w:pPr>
            <w:r w:rsidRPr="00F83239">
              <w:rPr>
                <w:sz w:val="19"/>
                <w:szCs w:val="19"/>
              </w:rPr>
              <w:t>(Ф.И.О.)</w:t>
            </w:r>
          </w:p>
        </w:tc>
        <w:tc>
          <w:tcPr>
            <w:tcW w:w="480" w:type="dxa"/>
            <w:shd w:val="clear" w:color="auto" w:fill="auto"/>
          </w:tcPr>
          <w:p w:rsidR="009F16C9" w:rsidRPr="00F83239" w:rsidRDefault="009F16C9" w:rsidP="00F832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83239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:rsidR="009F16C9" w:rsidRPr="00F83239" w:rsidRDefault="009F16C9" w:rsidP="00F83239">
            <w:pPr>
              <w:pStyle w:val="af6"/>
              <w:spacing w:after="0"/>
              <w:jc w:val="center"/>
              <w:rPr>
                <w:iCs/>
                <w:sz w:val="19"/>
                <w:szCs w:val="19"/>
              </w:rPr>
            </w:pPr>
            <w:r w:rsidRPr="00F83239">
              <w:rPr>
                <w:iCs/>
                <w:sz w:val="19"/>
                <w:szCs w:val="19"/>
              </w:rPr>
              <w:t>Ведущий специалист администрации Данковского сельского поселения Каширского муниципального района Воронежской области;</w:t>
            </w:r>
          </w:p>
        </w:tc>
      </w:tr>
    </w:tbl>
    <w:p w:rsidR="009F16C9" w:rsidRPr="00F83239" w:rsidRDefault="009F16C9" w:rsidP="00F83239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</w:p>
    <w:tbl>
      <w:tblPr>
        <w:tblW w:w="9645" w:type="dxa"/>
        <w:tblInd w:w="102" w:type="dxa"/>
        <w:tblLayout w:type="fixed"/>
        <w:tblLook w:val="0000" w:firstRow="0" w:lastRow="0" w:firstColumn="0" w:lastColumn="0" w:noHBand="0" w:noVBand="0"/>
      </w:tblPr>
      <w:tblGrid>
        <w:gridCol w:w="4395"/>
        <w:gridCol w:w="480"/>
        <w:gridCol w:w="4770"/>
      </w:tblGrid>
      <w:tr w:rsidR="009F16C9" w:rsidRPr="00F83239" w:rsidTr="00B06FFA">
        <w:trPr>
          <w:trHeight w:val="40"/>
        </w:trPr>
        <w:tc>
          <w:tcPr>
            <w:tcW w:w="4395" w:type="dxa"/>
            <w:shd w:val="clear" w:color="auto" w:fill="auto"/>
          </w:tcPr>
          <w:p w:rsidR="009F16C9" w:rsidRPr="00F83239" w:rsidRDefault="009F16C9" w:rsidP="00F83239">
            <w:pPr>
              <w:pBdr>
                <w:bottom w:val="single" w:sz="12" w:space="1" w:color="auto"/>
              </w:pBd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83239">
              <w:rPr>
                <w:rFonts w:ascii="Times New Roman" w:hAnsi="Times New Roman"/>
                <w:sz w:val="19"/>
                <w:szCs w:val="19"/>
              </w:rPr>
              <w:t>С. П. Захарова</w:t>
            </w:r>
          </w:p>
          <w:p w:rsidR="009F16C9" w:rsidRPr="00F83239" w:rsidRDefault="009F16C9" w:rsidP="00F83239">
            <w:pPr>
              <w:pStyle w:val="aff3"/>
              <w:jc w:val="center"/>
              <w:rPr>
                <w:sz w:val="19"/>
                <w:szCs w:val="19"/>
              </w:rPr>
            </w:pPr>
            <w:r w:rsidRPr="00F83239">
              <w:rPr>
                <w:sz w:val="19"/>
                <w:szCs w:val="19"/>
              </w:rPr>
              <w:t>(Ф.И.О.)</w:t>
            </w:r>
          </w:p>
        </w:tc>
        <w:tc>
          <w:tcPr>
            <w:tcW w:w="480" w:type="dxa"/>
            <w:shd w:val="clear" w:color="auto" w:fill="auto"/>
          </w:tcPr>
          <w:p w:rsidR="009F16C9" w:rsidRPr="00F83239" w:rsidRDefault="009F16C9" w:rsidP="00F832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83239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:rsidR="009F16C9" w:rsidRPr="00F83239" w:rsidRDefault="009F16C9" w:rsidP="00F83239">
            <w:pPr>
              <w:pStyle w:val="af6"/>
              <w:spacing w:after="0"/>
              <w:jc w:val="center"/>
              <w:rPr>
                <w:iCs/>
                <w:sz w:val="19"/>
                <w:szCs w:val="19"/>
              </w:rPr>
            </w:pPr>
            <w:r w:rsidRPr="00F83239">
              <w:rPr>
                <w:iCs/>
                <w:sz w:val="19"/>
                <w:szCs w:val="19"/>
              </w:rPr>
              <w:t>Депутат Совета народных депутатов Данковского сельского поселения Каширского муниципального района Воронежской области;</w:t>
            </w:r>
          </w:p>
          <w:p w:rsidR="009F16C9" w:rsidRPr="00F83239" w:rsidRDefault="009F16C9" w:rsidP="00F83239">
            <w:pPr>
              <w:spacing w:after="0" w:line="240" w:lineRule="auto"/>
              <w:rPr>
                <w:rFonts w:ascii="Times New Roman" w:hAnsi="Times New Roman"/>
                <w:i/>
                <w:sz w:val="19"/>
                <w:szCs w:val="19"/>
              </w:rPr>
            </w:pPr>
          </w:p>
        </w:tc>
      </w:tr>
    </w:tbl>
    <w:p w:rsidR="009F16C9" w:rsidRPr="00F83239" w:rsidRDefault="009F16C9" w:rsidP="00F83239">
      <w:pPr>
        <w:pStyle w:val="a4"/>
        <w:jc w:val="both"/>
        <w:rPr>
          <w:color w:val="000000"/>
          <w:sz w:val="19"/>
          <w:szCs w:val="19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958"/>
      </w:tblGrid>
      <w:tr w:rsidR="009F16C9" w:rsidRPr="00F83239" w:rsidTr="00B06FFA">
        <w:trPr>
          <w:trHeight w:val="663"/>
        </w:trPr>
        <w:tc>
          <w:tcPr>
            <w:tcW w:w="5670" w:type="dxa"/>
          </w:tcPr>
          <w:p w:rsidR="009F16C9" w:rsidRPr="00F83239" w:rsidRDefault="009F16C9" w:rsidP="00F83239">
            <w:pPr>
              <w:pStyle w:val="a4"/>
              <w:jc w:val="both"/>
              <w:rPr>
                <w:sz w:val="19"/>
                <w:szCs w:val="19"/>
              </w:rPr>
            </w:pPr>
            <w:r w:rsidRPr="00F83239">
              <w:rPr>
                <w:sz w:val="19"/>
                <w:szCs w:val="19"/>
              </w:rPr>
              <w:t>Глава администрации</w:t>
            </w:r>
          </w:p>
          <w:p w:rsidR="009F16C9" w:rsidRPr="00F83239" w:rsidRDefault="009F16C9" w:rsidP="00F83239">
            <w:pPr>
              <w:pStyle w:val="a4"/>
              <w:jc w:val="both"/>
              <w:rPr>
                <w:color w:val="000000"/>
                <w:sz w:val="19"/>
                <w:szCs w:val="19"/>
              </w:rPr>
            </w:pPr>
            <w:r w:rsidRPr="00F83239">
              <w:rPr>
                <w:sz w:val="19"/>
                <w:szCs w:val="19"/>
              </w:rPr>
              <w:t xml:space="preserve">Данковского сельского поселения </w:t>
            </w:r>
          </w:p>
        </w:tc>
        <w:tc>
          <w:tcPr>
            <w:tcW w:w="3958" w:type="dxa"/>
          </w:tcPr>
          <w:p w:rsidR="009F16C9" w:rsidRPr="00F83239" w:rsidRDefault="009F16C9" w:rsidP="00F83239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9F16C9" w:rsidRPr="00F83239" w:rsidRDefault="009F16C9" w:rsidP="00F83239">
            <w:pPr>
              <w:rPr>
                <w:rFonts w:ascii="Times New Roman" w:hAnsi="Times New Roman"/>
                <w:sz w:val="19"/>
                <w:szCs w:val="19"/>
              </w:rPr>
            </w:pPr>
            <w:r w:rsidRPr="00F83239">
              <w:rPr>
                <w:rFonts w:ascii="Times New Roman" w:hAnsi="Times New Roman"/>
                <w:sz w:val="19"/>
                <w:szCs w:val="19"/>
              </w:rPr>
              <w:t xml:space="preserve">                    М. Н. Федоркова</w:t>
            </w:r>
          </w:p>
        </w:tc>
      </w:tr>
    </w:tbl>
    <w:p w:rsidR="009F16C9" w:rsidRPr="00F83239" w:rsidRDefault="009F16C9" w:rsidP="00F83239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p w:rsidR="007412AB" w:rsidRPr="00840F43" w:rsidRDefault="007412AB" w:rsidP="0028615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40F43">
        <w:rPr>
          <w:rFonts w:ascii="Times New Roman" w:hAnsi="Times New Roman"/>
          <w:sz w:val="18"/>
          <w:szCs w:val="18"/>
        </w:rPr>
        <w:t xml:space="preserve">Раздел </w:t>
      </w:r>
      <w:r w:rsidR="003264C5" w:rsidRPr="00840F43">
        <w:rPr>
          <w:rFonts w:ascii="Times New Roman" w:hAnsi="Times New Roman"/>
          <w:sz w:val="18"/>
          <w:szCs w:val="18"/>
          <w:lang w:val="en-US"/>
        </w:rPr>
        <w:t>III</w:t>
      </w:r>
      <w:r w:rsidRPr="00840F43">
        <w:rPr>
          <w:rFonts w:ascii="Times New Roman" w:hAnsi="Times New Roman"/>
          <w:sz w:val="18"/>
          <w:szCs w:val="18"/>
        </w:rPr>
        <w:t>.</w:t>
      </w:r>
    </w:p>
    <w:p w:rsidR="007412AB" w:rsidRPr="00840F43" w:rsidRDefault="005B3E5C" w:rsidP="0028615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40F43">
        <w:rPr>
          <w:rFonts w:ascii="Times New Roman" w:hAnsi="Times New Roman"/>
          <w:sz w:val="18"/>
          <w:szCs w:val="18"/>
        </w:rPr>
        <w:t>Постановления главы</w:t>
      </w:r>
      <w:r w:rsidR="007412AB" w:rsidRPr="00840F43">
        <w:rPr>
          <w:rFonts w:ascii="Times New Roman" w:hAnsi="Times New Roman"/>
          <w:sz w:val="18"/>
          <w:szCs w:val="18"/>
        </w:rPr>
        <w:t xml:space="preserve"> Данковского сельского поселения </w:t>
      </w:r>
    </w:p>
    <w:p w:rsidR="00397F4B" w:rsidRPr="00840F43" w:rsidRDefault="007412AB" w:rsidP="00286154">
      <w:pPr>
        <w:pStyle w:val="a4"/>
        <w:rPr>
          <w:rFonts w:eastAsia="Times New Roman CYR"/>
          <w:sz w:val="18"/>
          <w:szCs w:val="18"/>
        </w:rPr>
      </w:pPr>
      <w:r w:rsidRPr="00840F43">
        <w:rPr>
          <w:sz w:val="18"/>
          <w:szCs w:val="18"/>
          <w:lang w:eastAsia="ru-RU"/>
        </w:rPr>
        <w:tab/>
      </w:r>
      <w:r w:rsidRPr="00840F43">
        <w:rPr>
          <w:rFonts w:eastAsia="Times New Roman CYR"/>
          <w:sz w:val="18"/>
          <w:szCs w:val="18"/>
        </w:rPr>
        <w:t xml:space="preserve">         </w:t>
      </w:r>
    </w:p>
    <w:p w:rsidR="00795204" w:rsidRPr="00840F43" w:rsidRDefault="004F711E" w:rsidP="00286154">
      <w:pPr>
        <w:pStyle w:val="ConsPlusNormal"/>
        <w:outlineLvl w:val="1"/>
        <w:rPr>
          <w:sz w:val="18"/>
          <w:szCs w:val="18"/>
        </w:rPr>
      </w:pPr>
      <w:r w:rsidRPr="00840F43">
        <w:rPr>
          <w:sz w:val="18"/>
          <w:szCs w:val="18"/>
        </w:rPr>
        <w:t xml:space="preserve">Не принимались. </w:t>
      </w:r>
    </w:p>
    <w:p w:rsidR="004F711E" w:rsidRPr="00840F43" w:rsidRDefault="004F711E" w:rsidP="00286154">
      <w:pPr>
        <w:pStyle w:val="ConsPlusNormal"/>
        <w:outlineLvl w:val="1"/>
        <w:rPr>
          <w:sz w:val="18"/>
          <w:szCs w:val="18"/>
        </w:rPr>
      </w:pPr>
      <w:r w:rsidRPr="00840F43">
        <w:rPr>
          <w:sz w:val="18"/>
          <w:szCs w:val="18"/>
        </w:rPr>
        <w:t>____________________________________________________________________________________</w:t>
      </w:r>
    </w:p>
    <w:p w:rsidR="005D0EBD" w:rsidRPr="00840F43" w:rsidRDefault="005D0EBD" w:rsidP="00286154">
      <w:pPr>
        <w:pStyle w:val="ConsPlusNormal"/>
        <w:outlineLvl w:val="1"/>
        <w:rPr>
          <w:sz w:val="18"/>
          <w:szCs w:val="18"/>
        </w:rPr>
      </w:pPr>
    </w:p>
    <w:p w:rsidR="0041473E" w:rsidRPr="00840F43" w:rsidRDefault="003264C5" w:rsidP="0028615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365F91"/>
          <w:sz w:val="18"/>
          <w:szCs w:val="18"/>
          <w:lang w:eastAsia="ru-RU"/>
        </w:rPr>
      </w:pPr>
      <w:r w:rsidRPr="00840F43">
        <w:rPr>
          <w:rFonts w:ascii="Times New Roman" w:eastAsia="Times New Roman" w:hAnsi="Times New Roman"/>
          <w:b/>
          <w:color w:val="365F91"/>
          <w:sz w:val="18"/>
          <w:szCs w:val="18"/>
          <w:lang w:eastAsia="ru-RU"/>
        </w:rPr>
        <w:t xml:space="preserve">Раздел </w:t>
      </w:r>
      <w:r w:rsidRPr="00840F43">
        <w:rPr>
          <w:rFonts w:ascii="Times New Roman" w:eastAsia="Times New Roman" w:hAnsi="Times New Roman"/>
          <w:b/>
          <w:color w:val="365F91"/>
          <w:sz w:val="18"/>
          <w:szCs w:val="18"/>
          <w:lang w:val="en-US" w:eastAsia="ru-RU"/>
        </w:rPr>
        <w:t>IV</w:t>
      </w:r>
      <w:r w:rsidR="0041473E" w:rsidRPr="00840F43">
        <w:rPr>
          <w:rFonts w:ascii="Times New Roman" w:eastAsia="Times New Roman" w:hAnsi="Times New Roman"/>
          <w:b/>
          <w:color w:val="365F91"/>
          <w:sz w:val="18"/>
          <w:szCs w:val="18"/>
          <w:lang w:eastAsia="ru-RU"/>
        </w:rPr>
        <w:t>.</w:t>
      </w:r>
    </w:p>
    <w:p w:rsidR="00795204" w:rsidRPr="00840F43" w:rsidRDefault="0041473E" w:rsidP="00286154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365F91"/>
          <w:sz w:val="18"/>
          <w:szCs w:val="18"/>
          <w:lang w:eastAsia="ru-RU"/>
        </w:rPr>
      </w:pPr>
      <w:r w:rsidRPr="00840F43">
        <w:rPr>
          <w:rFonts w:ascii="Times New Roman" w:eastAsia="Times New Roman" w:hAnsi="Times New Roman"/>
          <w:b/>
          <w:color w:val="365F91"/>
          <w:sz w:val="18"/>
          <w:szCs w:val="18"/>
          <w:lang w:eastAsia="ru-RU"/>
        </w:rPr>
        <w:t>Официальная информация</w:t>
      </w: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8776D" w:rsidRDefault="00A8776D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8776D" w:rsidRDefault="00A8776D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8776D" w:rsidRDefault="00A8776D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8776D" w:rsidRDefault="00A8776D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8776D" w:rsidRDefault="00A8776D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8776D" w:rsidRDefault="00A8776D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8776D" w:rsidRDefault="00A8776D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8776D" w:rsidRDefault="00A8776D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8776D" w:rsidRDefault="00A8776D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8776D" w:rsidRDefault="00A8776D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8776D" w:rsidRDefault="00A8776D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8776D" w:rsidRDefault="00A8776D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8776D" w:rsidRDefault="00A8776D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8776D" w:rsidRDefault="00A8776D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8776D" w:rsidRDefault="00A8776D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8776D" w:rsidRDefault="00A8776D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8776D" w:rsidRDefault="00A8776D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8776D" w:rsidRDefault="00A8776D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8776D" w:rsidRDefault="00A8776D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44F21" w:rsidRPr="00840F43" w:rsidRDefault="00744F21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40F43">
        <w:rPr>
          <w:rFonts w:ascii="Times New Roman" w:eastAsia="Times New Roman" w:hAnsi="Times New Roman"/>
          <w:sz w:val="18"/>
          <w:szCs w:val="18"/>
          <w:lang w:eastAsia="ru-RU"/>
        </w:rPr>
        <w:t xml:space="preserve">Ответственный за выпуск: ведущий специалист администрации Данковского сельского поселения Каширского муниципального района Воронежской области </w:t>
      </w:r>
      <w:r w:rsidR="009820CC">
        <w:rPr>
          <w:rFonts w:ascii="Times New Roman" w:eastAsia="Times New Roman" w:hAnsi="Times New Roman"/>
          <w:sz w:val="18"/>
          <w:szCs w:val="18"/>
          <w:lang w:eastAsia="ru-RU"/>
        </w:rPr>
        <w:t>Шурыгина Светлана Александровна</w:t>
      </w:r>
      <w:r w:rsidRPr="00840F43">
        <w:rPr>
          <w:rFonts w:ascii="Times New Roman" w:eastAsia="Times New Roman" w:hAnsi="Times New Roman"/>
          <w:sz w:val="18"/>
          <w:szCs w:val="18"/>
          <w:lang w:eastAsia="ru-RU"/>
        </w:rPr>
        <w:t>. Адрес редакции: 396363 Воронежская область, Каширский район, с. Данково ул. Мира,23. Адрес издателя: 396363 Воронежская область, Каширский район, с. Данково ул. Мира,23. Тираж: 5 экз. Распространяется бесплатно.</w:t>
      </w:r>
    </w:p>
    <w:p w:rsidR="00744F21" w:rsidRPr="00840F43" w:rsidRDefault="00744F21" w:rsidP="0028615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44F21" w:rsidRPr="00840F43" w:rsidRDefault="00744F21" w:rsidP="00286154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744F21" w:rsidRPr="00840F43" w:rsidRDefault="00744F21" w:rsidP="0028615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44F21" w:rsidRDefault="00744F21" w:rsidP="00286154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9820CC" w:rsidRDefault="009820CC" w:rsidP="00286154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9820CC" w:rsidRPr="00840F43" w:rsidRDefault="009820CC" w:rsidP="00286154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744F21" w:rsidRPr="00840F43" w:rsidRDefault="001C6C50" w:rsidP="0028615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40F43">
        <w:rPr>
          <w:rFonts w:ascii="Times New Roman" w:eastAsiaTheme="minorHAnsi" w:hAnsi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CFF33" wp14:editId="73770245">
                <wp:simplePos x="0" y="0"/>
                <wp:positionH relativeFrom="column">
                  <wp:posOffset>-118110</wp:posOffset>
                </wp:positionH>
                <wp:positionV relativeFrom="paragraph">
                  <wp:posOffset>67310</wp:posOffset>
                </wp:positionV>
                <wp:extent cx="6591300" cy="1638300"/>
                <wp:effectExtent l="0" t="0" r="19050" b="19050"/>
                <wp:wrapNone/>
                <wp:docPr id="4" name="Блок-схема: альтернативный процес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1300" cy="16383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509EC" w:rsidRPr="00A21F7F" w:rsidRDefault="001509EC" w:rsidP="00744F21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r w:rsidRPr="00A21F7F">
                              <w:rPr>
                                <w:rFonts w:ascii="Times New Roman" w:eastAsia="Times New Roman" w:hAnsi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Учредители и издатели:  </w:t>
                            </w:r>
                            <w:r w:rsidRPr="00A21F7F"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  <w:lang w:eastAsia="ru-RU"/>
                              </w:rPr>
                              <w:t xml:space="preserve">Совет народных депутатов Данковского сельского поселения </w:t>
                            </w:r>
                          </w:p>
                          <w:p w:rsidR="001509EC" w:rsidRPr="00A21F7F" w:rsidRDefault="001509EC" w:rsidP="00744F21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A21F7F"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  <w:lang w:eastAsia="ru-RU"/>
                              </w:rPr>
                              <w:t>Каширского муниципального района Воронежской области</w:t>
                            </w:r>
                          </w:p>
                          <w:p w:rsidR="001509EC" w:rsidRPr="00A21F7F" w:rsidRDefault="001509EC" w:rsidP="00744F21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A21F7F"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  <w:lang w:eastAsia="ru-RU"/>
                              </w:rPr>
                              <w:t>396363, Воронежская область, Каширский район</w:t>
                            </w:r>
                            <w:r w:rsidRPr="00A21F7F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18"/>
                                <w:szCs w:val="18"/>
                                <w:lang w:eastAsia="ru-RU"/>
                              </w:rPr>
                              <w:t>, с.</w:t>
                            </w:r>
                            <w:r w:rsidRPr="00A21F7F"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  <w:lang w:eastAsia="ru-RU"/>
                              </w:rPr>
                              <w:t xml:space="preserve"> Данково, </w:t>
                            </w:r>
                          </w:p>
                          <w:p w:rsidR="001509EC" w:rsidRPr="00A21F7F" w:rsidRDefault="001509EC" w:rsidP="00744F21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A21F7F"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  <w:lang w:eastAsia="ru-RU"/>
                              </w:rPr>
                              <w:t>ул. Мира, д. 23</w:t>
                            </w:r>
                          </w:p>
                          <w:p w:rsidR="001509EC" w:rsidRPr="00A21F7F" w:rsidRDefault="001509EC" w:rsidP="00744F21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A21F7F"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  <w:lang w:eastAsia="ru-RU"/>
                              </w:rPr>
                              <w:t>Тел 8(47342)6-03-07, 6-03-19</w:t>
                            </w:r>
                          </w:p>
                          <w:p w:rsidR="001509EC" w:rsidRPr="00A21F7F" w:rsidRDefault="00134C09" w:rsidP="00744F21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  <w:lang w:eastAsia="ru-RU"/>
                              </w:rPr>
                              <w:t xml:space="preserve">Объем </w:t>
                            </w:r>
                            <w:r w:rsidR="00A8776D"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  <w:lang w:eastAsia="ru-RU"/>
                              </w:rPr>
                              <w:t>7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r w:rsidR="00F34A23"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  <w:lang w:eastAsia="ru-RU"/>
                              </w:rPr>
                              <w:t xml:space="preserve"> у</w:t>
                            </w:r>
                            <w:r w:rsidR="001509EC" w:rsidRPr="00A21F7F"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  <w:lang w:eastAsia="ru-RU"/>
                              </w:rPr>
                              <w:t>сл. печ. л.; Тираж 5; бесплатно</w:t>
                            </w:r>
                          </w:p>
                          <w:p w:rsidR="001509EC" w:rsidRPr="00A21F7F" w:rsidRDefault="00A8776D" w:rsidP="00744F21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  <w:lang w:eastAsia="ru-RU"/>
                              </w:rPr>
                              <w:t>Дата выпуска 10</w:t>
                            </w:r>
                            <w:r w:rsidR="001509EC" w:rsidRPr="00A21F7F"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  <w:lang w:eastAsia="ru-RU"/>
                              </w:rPr>
                              <w:t>.0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  <w:lang w:eastAsia="ru-RU"/>
                              </w:rPr>
                              <w:t>7</w:t>
                            </w:r>
                            <w:r w:rsidR="001509EC" w:rsidRPr="00A21F7F"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  <w:lang w:eastAsia="ru-RU"/>
                              </w:rPr>
                              <w:t>.2025 г.</w:t>
                            </w:r>
                          </w:p>
                          <w:p w:rsidR="001509EC" w:rsidRPr="00A21F7F" w:rsidRDefault="001509EC" w:rsidP="00744F21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  <w:p w:rsidR="001509EC" w:rsidRPr="00866043" w:rsidRDefault="001509EC" w:rsidP="00744F21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509EC" w:rsidRDefault="001509EC" w:rsidP="00744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1CFF3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" o:spid="_x0000_s1026" type="#_x0000_t176" style="position:absolute;margin-left:-9.3pt;margin-top:5.3pt;width:519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" fillcolor="window" strokecolor="#f79646" strokeweight="2pt">
                <v:path arrowok="t"/>
                <v:textbox>
                  <w:txbxContent>
                    <w:p w:rsidR="001509EC" w:rsidRPr="00A21F7F" w:rsidRDefault="001509EC" w:rsidP="00744F21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r w:rsidRPr="00A21F7F">
                        <w:rPr>
                          <w:rFonts w:ascii="Times New Roman" w:eastAsia="Times New Roman" w:hAnsi="Times New Roman"/>
                          <w:b/>
                          <w:sz w:val="18"/>
                          <w:szCs w:val="18"/>
                          <w:lang w:eastAsia="ru-RU"/>
                        </w:rPr>
                        <w:t xml:space="preserve">Учредители и издатели:  </w:t>
                      </w:r>
                      <w:r w:rsidRPr="00A21F7F">
                        <w:rPr>
                          <w:rFonts w:ascii="Times New Roman" w:eastAsia="Times New Roman" w:hAnsi="Times New Roman"/>
                          <w:i/>
                          <w:sz w:val="18"/>
                          <w:szCs w:val="18"/>
                          <w:lang w:eastAsia="ru-RU"/>
                        </w:rPr>
                        <w:t xml:space="preserve">Совет народных депутатов Данковского сельского поселения </w:t>
                      </w:r>
                    </w:p>
                    <w:p w:rsidR="001509EC" w:rsidRPr="00A21F7F" w:rsidRDefault="001509EC" w:rsidP="00744F21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18"/>
                          <w:szCs w:val="18"/>
                          <w:lang w:eastAsia="ru-RU"/>
                        </w:rPr>
                      </w:pPr>
                      <w:r w:rsidRPr="00A21F7F">
                        <w:rPr>
                          <w:rFonts w:ascii="Times New Roman" w:eastAsia="Times New Roman" w:hAnsi="Times New Roman"/>
                          <w:i/>
                          <w:sz w:val="18"/>
                          <w:szCs w:val="18"/>
                          <w:lang w:eastAsia="ru-RU"/>
                        </w:rPr>
                        <w:t>Каширского муниципального района Воронежской области</w:t>
                      </w:r>
                    </w:p>
                    <w:p w:rsidR="001509EC" w:rsidRPr="00A21F7F" w:rsidRDefault="001509EC" w:rsidP="00744F21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18"/>
                          <w:szCs w:val="18"/>
                          <w:lang w:eastAsia="ru-RU"/>
                        </w:rPr>
                      </w:pPr>
                      <w:r w:rsidRPr="00A21F7F">
                        <w:rPr>
                          <w:rFonts w:ascii="Times New Roman" w:eastAsia="Times New Roman" w:hAnsi="Times New Roman"/>
                          <w:i/>
                          <w:sz w:val="18"/>
                          <w:szCs w:val="18"/>
                          <w:lang w:eastAsia="ru-RU"/>
                        </w:rPr>
                        <w:t>396363, Воронежская область, Каширский район</w:t>
                      </w:r>
                      <w:r w:rsidRPr="00A21F7F">
                        <w:rPr>
                          <w:rFonts w:ascii="Times New Roman" w:eastAsia="Times New Roman" w:hAnsi="Times New Roman"/>
                          <w:b/>
                          <w:i/>
                          <w:sz w:val="18"/>
                          <w:szCs w:val="18"/>
                          <w:lang w:eastAsia="ru-RU"/>
                        </w:rPr>
                        <w:t>, с.</w:t>
                      </w:r>
                      <w:r w:rsidRPr="00A21F7F">
                        <w:rPr>
                          <w:rFonts w:ascii="Times New Roman" w:eastAsia="Times New Roman" w:hAnsi="Times New Roman"/>
                          <w:i/>
                          <w:sz w:val="18"/>
                          <w:szCs w:val="18"/>
                          <w:lang w:eastAsia="ru-RU"/>
                        </w:rPr>
                        <w:t xml:space="preserve"> Данково, </w:t>
                      </w:r>
                    </w:p>
                    <w:p w:rsidR="001509EC" w:rsidRPr="00A21F7F" w:rsidRDefault="001509EC" w:rsidP="00744F21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18"/>
                          <w:szCs w:val="18"/>
                          <w:lang w:eastAsia="ru-RU"/>
                        </w:rPr>
                      </w:pPr>
                      <w:r w:rsidRPr="00A21F7F">
                        <w:rPr>
                          <w:rFonts w:ascii="Times New Roman" w:eastAsia="Times New Roman" w:hAnsi="Times New Roman"/>
                          <w:i/>
                          <w:sz w:val="18"/>
                          <w:szCs w:val="18"/>
                          <w:lang w:eastAsia="ru-RU"/>
                        </w:rPr>
                        <w:t>ул. Мира, д. 23</w:t>
                      </w:r>
                    </w:p>
                    <w:p w:rsidR="001509EC" w:rsidRPr="00A21F7F" w:rsidRDefault="001509EC" w:rsidP="00744F21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18"/>
                          <w:szCs w:val="18"/>
                          <w:lang w:eastAsia="ru-RU"/>
                        </w:rPr>
                      </w:pPr>
                      <w:r w:rsidRPr="00A21F7F">
                        <w:rPr>
                          <w:rFonts w:ascii="Times New Roman" w:eastAsia="Times New Roman" w:hAnsi="Times New Roman"/>
                          <w:i/>
                          <w:sz w:val="18"/>
                          <w:szCs w:val="18"/>
                          <w:lang w:eastAsia="ru-RU"/>
                        </w:rPr>
                        <w:t>Тел 8(47342)6-03-07, 6-03-19</w:t>
                      </w:r>
                    </w:p>
                    <w:p w:rsidR="001509EC" w:rsidRPr="00A21F7F" w:rsidRDefault="00134C09" w:rsidP="00744F21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i/>
                          <w:sz w:val="18"/>
                          <w:szCs w:val="18"/>
                          <w:lang w:eastAsia="ru-RU"/>
                        </w:rPr>
                        <w:t xml:space="preserve">Объем </w:t>
                      </w:r>
                      <w:r w:rsidR="00A8776D">
                        <w:rPr>
                          <w:rFonts w:ascii="Times New Roman" w:eastAsia="Times New Roman" w:hAnsi="Times New Roman"/>
                          <w:i/>
                          <w:sz w:val="18"/>
                          <w:szCs w:val="18"/>
                          <w:lang w:eastAsia="ru-RU"/>
                        </w:rPr>
                        <w:t>7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18"/>
                          <w:szCs w:val="18"/>
                          <w:lang w:eastAsia="ru-RU"/>
                        </w:rPr>
                        <w:t xml:space="preserve"> </w:t>
                      </w:r>
                      <w:r w:rsidR="00F34A23">
                        <w:rPr>
                          <w:rFonts w:ascii="Times New Roman" w:eastAsia="Times New Roman" w:hAnsi="Times New Roman"/>
                          <w:i/>
                          <w:sz w:val="18"/>
                          <w:szCs w:val="18"/>
                          <w:lang w:eastAsia="ru-RU"/>
                        </w:rPr>
                        <w:t xml:space="preserve"> у</w:t>
                      </w:r>
                      <w:r w:rsidR="001509EC" w:rsidRPr="00A21F7F">
                        <w:rPr>
                          <w:rFonts w:ascii="Times New Roman" w:eastAsia="Times New Roman" w:hAnsi="Times New Roman"/>
                          <w:i/>
                          <w:sz w:val="18"/>
                          <w:szCs w:val="18"/>
                          <w:lang w:eastAsia="ru-RU"/>
                        </w:rPr>
                        <w:t>сл. печ. л.; Тираж 5; бесплатно</w:t>
                      </w:r>
                    </w:p>
                    <w:p w:rsidR="001509EC" w:rsidRPr="00A21F7F" w:rsidRDefault="00A8776D" w:rsidP="00744F21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i/>
                          <w:sz w:val="18"/>
                          <w:szCs w:val="18"/>
                          <w:lang w:eastAsia="ru-RU"/>
                        </w:rPr>
                        <w:t>Дата выпуска 10</w:t>
                      </w:r>
                      <w:r w:rsidR="001509EC" w:rsidRPr="00A21F7F">
                        <w:rPr>
                          <w:rFonts w:ascii="Times New Roman" w:eastAsia="Times New Roman" w:hAnsi="Times New Roman"/>
                          <w:i/>
                          <w:sz w:val="18"/>
                          <w:szCs w:val="18"/>
                          <w:lang w:eastAsia="ru-RU"/>
                        </w:rPr>
                        <w:t>.0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18"/>
                          <w:szCs w:val="18"/>
                          <w:lang w:eastAsia="ru-RU"/>
                        </w:rPr>
                        <w:t>7</w:t>
                      </w:r>
                      <w:r w:rsidR="001509EC" w:rsidRPr="00A21F7F">
                        <w:rPr>
                          <w:rFonts w:ascii="Times New Roman" w:eastAsia="Times New Roman" w:hAnsi="Times New Roman"/>
                          <w:i/>
                          <w:sz w:val="18"/>
                          <w:szCs w:val="18"/>
                          <w:lang w:eastAsia="ru-RU"/>
                        </w:rPr>
                        <w:t>.2025 г.</w:t>
                      </w:r>
                    </w:p>
                    <w:p w:rsidR="001509EC" w:rsidRPr="00A21F7F" w:rsidRDefault="001509EC" w:rsidP="00744F21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18"/>
                          <w:szCs w:val="18"/>
                          <w:lang w:eastAsia="ru-RU"/>
                        </w:rPr>
                      </w:pPr>
                    </w:p>
                    <w:p w:rsidR="001509EC" w:rsidRPr="00866043" w:rsidRDefault="001509EC" w:rsidP="00744F21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:rsidR="001509EC" w:rsidRDefault="001509EC" w:rsidP="00744F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44F21" w:rsidRPr="00840F43" w:rsidRDefault="00744F21" w:rsidP="00286154">
      <w:pPr>
        <w:tabs>
          <w:tab w:val="left" w:pos="3667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sectPr w:rsidR="00744F21" w:rsidRPr="00840F43" w:rsidSect="00512D1E">
      <w:headerReference w:type="default" r:id="rId12"/>
      <w:footerReference w:type="default" r:id="rId13"/>
      <w:pgSz w:w="11900" w:h="16840"/>
      <w:pgMar w:top="567" w:right="499" w:bottom="278" w:left="102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69C" w:rsidRDefault="00D2169C">
      <w:pPr>
        <w:spacing w:after="0" w:line="240" w:lineRule="auto"/>
      </w:pPr>
      <w:r>
        <w:separator/>
      </w:r>
    </w:p>
  </w:endnote>
  <w:endnote w:type="continuationSeparator" w:id="0">
    <w:p w:rsidR="00D2169C" w:rsidRDefault="00D2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9EC" w:rsidRDefault="001509EC">
    <w:pPr>
      <w:widowControl w:val="0"/>
      <w:spacing w:after="0" w:line="100" w:lineRule="atLeast"/>
      <w:jc w:val="center"/>
      <w:rPr>
        <w:rFonts w:ascii="Tahoma" w:hAnsi="Tahoma" w:cs="Tahoma"/>
        <w:b/>
        <w:bCs/>
        <w:sz w:val="20"/>
        <w:szCs w:val="20"/>
      </w:rPr>
    </w:pPr>
  </w:p>
  <w:p w:rsidR="001509EC" w:rsidRDefault="001509EC">
    <w:pPr>
      <w:widowControl w:val="0"/>
      <w:spacing w:after="0" w:line="100" w:lineRule="atLeast"/>
      <w:jc w:val="right"/>
      <w:rPr>
        <w:rFonts w:ascii="Tahoma" w:hAnsi="Tahoma" w:cs="Tahoma"/>
        <w:sz w:val="20"/>
        <w:szCs w:val="20"/>
      </w:rPr>
    </w:pPr>
  </w:p>
  <w:p w:rsidR="001509EC" w:rsidRDefault="001509EC">
    <w:pPr>
      <w:widowControl w:val="0"/>
      <w:spacing w:after="0" w:line="100" w:lineRule="atLea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69C" w:rsidRDefault="00D2169C">
      <w:pPr>
        <w:spacing w:after="0" w:line="240" w:lineRule="auto"/>
      </w:pPr>
      <w:r>
        <w:separator/>
      </w:r>
    </w:p>
  </w:footnote>
  <w:footnote w:type="continuationSeparator" w:id="0">
    <w:p w:rsidR="00D2169C" w:rsidRDefault="00D2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9EC" w:rsidRDefault="001509EC">
    <w:r>
      <w:rPr>
        <w:rFonts w:ascii="Times New Roman" w:hAnsi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6" w:hanging="360"/>
      </w:pPr>
    </w:lvl>
  </w:abstractNum>
  <w:abstractNum w:abstractNumId="3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>
    <w:nsid w:val="03086904"/>
    <w:multiLevelType w:val="hybridMultilevel"/>
    <w:tmpl w:val="B412A0C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C704AB7"/>
    <w:multiLevelType w:val="hybridMultilevel"/>
    <w:tmpl w:val="2D82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20532"/>
    <w:multiLevelType w:val="hybridMultilevel"/>
    <w:tmpl w:val="04F0BF4C"/>
    <w:lvl w:ilvl="0" w:tplc="9188A310">
      <w:start w:val="1"/>
      <w:numFmt w:val="decimal"/>
      <w:lvlText w:val="%1."/>
      <w:lvlJc w:val="left"/>
      <w:pPr>
        <w:ind w:left="6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20" w:hanging="360"/>
      </w:pPr>
    </w:lvl>
    <w:lvl w:ilvl="2" w:tplc="0419001B" w:tentative="1">
      <w:start w:val="1"/>
      <w:numFmt w:val="lowerRoman"/>
      <w:lvlText w:val="%3."/>
      <w:lvlJc w:val="right"/>
      <w:pPr>
        <w:ind w:left="8340" w:hanging="180"/>
      </w:pPr>
    </w:lvl>
    <w:lvl w:ilvl="3" w:tplc="0419000F" w:tentative="1">
      <w:start w:val="1"/>
      <w:numFmt w:val="decimal"/>
      <w:lvlText w:val="%4."/>
      <w:lvlJc w:val="left"/>
      <w:pPr>
        <w:ind w:left="9060" w:hanging="360"/>
      </w:pPr>
    </w:lvl>
    <w:lvl w:ilvl="4" w:tplc="04190019" w:tentative="1">
      <w:start w:val="1"/>
      <w:numFmt w:val="lowerLetter"/>
      <w:lvlText w:val="%5."/>
      <w:lvlJc w:val="left"/>
      <w:pPr>
        <w:ind w:left="9780" w:hanging="360"/>
      </w:pPr>
    </w:lvl>
    <w:lvl w:ilvl="5" w:tplc="0419001B" w:tentative="1">
      <w:start w:val="1"/>
      <w:numFmt w:val="lowerRoman"/>
      <w:lvlText w:val="%6."/>
      <w:lvlJc w:val="right"/>
      <w:pPr>
        <w:ind w:left="10500" w:hanging="180"/>
      </w:pPr>
    </w:lvl>
    <w:lvl w:ilvl="6" w:tplc="0419000F" w:tentative="1">
      <w:start w:val="1"/>
      <w:numFmt w:val="decimal"/>
      <w:lvlText w:val="%7."/>
      <w:lvlJc w:val="left"/>
      <w:pPr>
        <w:ind w:left="11220" w:hanging="360"/>
      </w:pPr>
    </w:lvl>
    <w:lvl w:ilvl="7" w:tplc="04190019" w:tentative="1">
      <w:start w:val="1"/>
      <w:numFmt w:val="lowerLetter"/>
      <w:lvlText w:val="%8."/>
      <w:lvlJc w:val="left"/>
      <w:pPr>
        <w:ind w:left="11940" w:hanging="360"/>
      </w:pPr>
    </w:lvl>
    <w:lvl w:ilvl="8" w:tplc="0419001B" w:tentative="1">
      <w:start w:val="1"/>
      <w:numFmt w:val="lowerRoman"/>
      <w:lvlText w:val="%9."/>
      <w:lvlJc w:val="right"/>
      <w:pPr>
        <w:ind w:left="12660" w:hanging="180"/>
      </w:pPr>
    </w:lvl>
  </w:abstractNum>
  <w:abstractNum w:abstractNumId="9">
    <w:nsid w:val="25137AD5"/>
    <w:multiLevelType w:val="multilevel"/>
    <w:tmpl w:val="B8065FD6"/>
    <w:lvl w:ilvl="0">
      <w:start w:val="1"/>
      <w:numFmt w:val="decimal"/>
      <w:pStyle w:val="a"/>
      <w:isLgl/>
      <w:suff w:val="space"/>
      <w:lvlText w:val="%1)"/>
      <w:lvlJc w:val="left"/>
      <w:pPr>
        <w:ind w:left="4241" w:firstLine="7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-10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0">
    <w:nsid w:val="316417AE"/>
    <w:multiLevelType w:val="hybridMultilevel"/>
    <w:tmpl w:val="8FD0824E"/>
    <w:lvl w:ilvl="0" w:tplc="885E14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3904E85"/>
    <w:multiLevelType w:val="hybridMultilevel"/>
    <w:tmpl w:val="145A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A7CC1"/>
    <w:multiLevelType w:val="hybridMultilevel"/>
    <w:tmpl w:val="3F8A1718"/>
    <w:lvl w:ilvl="0" w:tplc="9372F6F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6D67047"/>
    <w:multiLevelType w:val="hybridMultilevel"/>
    <w:tmpl w:val="704807F4"/>
    <w:lvl w:ilvl="0" w:tplc="F2DCA5B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49725F30"/>
    <w:multiLevelType w:val="hybridMultilevel"/>
    <w:tmpl w:val="24927FE4"/>
    <w:lvl w:ilvl="0" w:tplc="236A149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C1786"/>
    <w:multiLevelType w:val="hybridMultilevel"/>
    <w:tmpl w:val="DD6C1EF4"/>
    <w:lvl w:ilvl="0" w:tplc="B4E06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0B73F9F"/>
    <w:multiLevelType w:val="hybridMultilevel"/>
    <w:tmpl w:val="CEA4F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7F2D3F"/>
    <w:multiLevelType w:val="hybridMultilevel"/>
    <w:tmpl w:val="0EA88D0C"/>
    <w:lvl w:ilvl="0" w:tplc="9926C2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E9D045E"/>
    <w:multiLevelType w:val="hybridMultilevel"/>
    <w:tmpl w:val="9D7E7434"/>
    <w:lvl w:ilvl="0" w:tplc="9626D5A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3D92ABA"/>
    <w:multiLevelType w:val="hybridMultilevel"/>
    <w:tmpl w:val="9BAA2ED4"/>
    <w:lvl w:ilvl="0" w:tplc="705E5B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4024CD2"/>
    <w:multiLevelType w:val="hybridMultilevel"/>
    <w:tmpl w:val="BDB206D8"/>
    <w:lvl w:ilvl="0" w:tplc="0419000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>
    <w:nsid w:val="7FDC7CC7"/>
    <w:multiLevelType w:val="hybridMultilevel"/>
    <w:tmpl w:val="E0F4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4"/>
  </w:num>
  <w:num w:numId="7">
    <w:abstractNumId w:val="16"/>
  </w:num>
  <w:num w:numId="8">
    <w:abstractNumId w:val="13"/>
  </w:num>
  <w:num w:numId="9">
    <w:abstractNumId w:val="6"/>
  </w:num>
  <w:num w:numId="10">
    <w:abstractNumId w:val="10"/>
  </w:num>
  <w:num w:numId="11">
    <w:abstractNumId w:val="17"/>
  </w:num>
  <w:num w:numId="12">
    <w:abstractNumId w:val="5"/>
  </w:num>
  <w:num w:numId="13">
    <w:abstractNumId w:val="21"/>
  </w:num>
  <w:num w:numId="14">
    <w:abstractNumId w:val="19"/>
  </w:num>
  <w:num w:numId="15">
    <w:abstractNumId w:val="15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0"/>
  </w:num>
  <w:num w:numId="19">
    <w:abstractNumId w:val="7"/>
  </w:num>
  <w:num w:numId="20">
    <w:abstractNumId w:val="20"/>
  </w:num>
  <w:num w:numId="21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66A"/>
    <w:rsid w:val="00003B69"/>
    <w:rsid w:val="00025850"/>
    <w:rsid w:val="00036E09"/>
    <w:rsid w:val="00040FB6"/>
    <w:rsid w:val="00056A51"/>
    <w:rsid w:val="000619C5"/>
    <w:rsid w:val="00074315"/>
    <w:rsid w:val="000A2BAE"/>
    <w:rsid w:val="000A626E"/>
    <w:rsid w:val="000B0289"/>
    <w:rsid w:val="000B3B49"/>
    <w:rsid w:val="000B5570"/>
    <w:rsid w:val="000B7125"/>
    <w:rsid w:val="00111D60"/>
    <w:rsid w:val="001157C4"/>
    <w:rsid w:val="00131AE7"/>
    <w:rsid w:val="00134C09"/>
    <w:rsid w:val="001505EC"/>
    <w:rsid w:val="001509EC"/>
    <w:rsid w:val="00155AAC"/>
    <w:rsid w:val="001617B5"/>
    <w:rsid w:val="001818B0"/>
    <w:rsid w:val="00185E7C"/>
    <w:rsid w:val="00191575"/>
    <w:rsid w:val="001A1CDD"/>
    <w:rsid w:val="001A21A2"/>
    <w:rsid w:val="001A4BB6"/>
    <w:rsid w:val="001C386E"/>
    <w:rsid w:val="001C6C50"/>
    <w:rsid w:val="001C7BE4"/>
    <w:rsid w:val="002043B1"/>
    <w:rsid w:val="002052B7"/>
    <w:rsid w:val="00220E9C"/>
    <w:rsid w:val="002231AA"/>
    <w:rsid w:val="00231D0A"/>
    <w:rsid w:val="00235331"/>
    <w:rsid w:val="002366BC"/>
    <w:rsid w:val="002611C2"/>
    <w:rsid w:val="00266550"/>
    <w:rsid w:val="00275913"/>
    <w:rsid w:val="00281B13"/>
    <w:rsid w:val="0028232B"/>
    <w:rsid w:val="00286154"/>
    <w:rsid w:val="002B6700"/>
    <w:rsid w:val="002B698A"/>
    <w:rsid w:val="002C4F34"/>
    <w:rsid w:val="002C686C"/>
    <w:rsid w:val="002E6197"/>
    <w:rsid w:val="002F618A"/>
    <w:rsid w:val="00312605"/>
    <w:rsid w:val="003173A5"/>
    <w:rsid w:val="003260F0"/>
    <w:rsid w:val="003264C5"/>
    <w:rsid w:val="00333510"/>
    <w:rsid w:val="0033580C"/>
    <w:rsid w:val="00373DFA"/>
    <w:rsid w:val="003775F3"/>
    <w:rsid w:val="0038382A"/>
    <w:rsid w:val="00394245"/>
    <w:rsid w:val="00397F4B"/>
    <w:rsid w:val="003C2F39"/>
    <w:rsid w:val="003C5FEC"/>
    <w:rsid w:val="003E2EB1"/>
    <w:rsid w:val="003F5AF4"/>
    <w:rsid w:val="00406797"/>
    <w:rsid w:val="00407403"/>
    <w:rsid w:val="0041266A"/>
    <w:rsid w:val="0041442F"/>
    <w:rsid w:val="0041473E"/>
    <w:rsid w:val="0041505B"/>
    <w:rsid w:val="0043356D"/>
    <w:rsid w:val="004376B2"/>
    <w:rsid w:val="00440C05"/>
    <w:rsid w:val="00442B61"/>
    <w:rsid w:val="00467696"/>
    <w:rsid w:val="0049759E"/>
    <w:rsid w:val="004B7424"/>
    <w:rsid w:val="004B79F6"/>
    <w:rsid w:val="004C6C56"/>
    <w:rsid w:val="004D3605"/>
    <w:rsid w:val="004D4A49"/>
    <w:rsid w:val="004E2733"/>
    <w:rsid w:val="004F711E"/>
    <w:rsid w:val="005013F9"/>
    <w:rsid w:val="00506B7A"/>
    <w:rsid w:val="00512D1E"/>
    <w:rsid w:val="00526043"/>
    <w:rsid w:val="00535BC8"/>
    <w:rsid w:val="00556C7A"/>
    <w:rsid w:val="0056162A"/>
    <w:rsid w:val="005740BD"/>
    <w:rsid w:val="00576D1B"/>
    <w:rsid w:val="005B3E5C"/>
    <w:rsid w:val="005B4875"/>
    <w:rsid w:val="005B59DC"/>
    <w:rsid w:val="005C67A5"/>
    <w:rsid w:val="005D0EBD"/>
    <w:rsid w:val="005E750A"/>
    <w:rsid w:val="005F2E66"/>
    <w:rsid w:val="005F43B5"/>
    <w:rsid w:val="00606A22"/>
    <w:rsid w:val="006230D9"/>
    <w:rsid w:val="00624C3F"/>
    <w:rsid w:val="00640DEE"/>
    <w:rsid w:val="00644A6F"/>
    <w:rsid w:val="00662402"/>
    <w:rsid w:val="006771F3"/>
    <w:rsid w:val="006B3659"/>
    <w:rsid w:val="006B6433"/>
    <w:rsid w:val="006C623E"/>
    <w:rsid w:val="006D0E92"/>
    <w:rsid w:val="006D105B"/>
    <w:rsid w:val="006D2542"/>
    <w:rsid w:val="006D26B0"/>
    <w:rsid w:val="006D336B"/>
    <w:rsid w:val="006D5BDC"/>
    <w:rsid w:val="006F1D47"/>
    <w:rsid w:val="00705639"/>
    <w:rsid w:val="00715795"/>
    <w:rsid w:val="007200DB"/>
    <w:rsid w:val="00721FD1"/>
    <w:rsid w:val="00724973"/>
    <w:rsid w:val="00731EC7"/>
    <w:rsid w:val="00733298"/>
    <w:rsid w:val="00737627"/>
    <w:rsid w:val="007412AB"/>
    <w:rsid w:val="00744F21"/>
    <w:rsid w:val="00767C78"/>
    <w:rsid w:val="00770BA3"/>
    <w:rsid w:val="0077191A"/>
    <w:rsid w:val="00772966"/>
    <w:rsid w:val="00774F5B"/>
    <w:rsid w:val="00777AF5"/>
    <w:rsid w:val="00787687"/>
    <w:rsid w:val="00795204"/>
    <w:rsid w:val="007A27E2"/>
    <w:rsid w:val="007B1BDC"/>
    <w:rsid w:val="007B5CF9"/>
    <w:rsid w:val="007C2918"/>
    <w:rsid w:val="007D6EE0"/>
    <w:rsid w:val="007E0BAA"/>
    <w:rsid w:val="00821782"/>
    <w:rsid w:val="00823416"/>
    <w:rsid w:val="00840F43"/>
    <w:rsid w:val="008650E8"/>
    <w:rsid w:val="008771F4"/>
    <w:rsid w:val="008876AD"/>
    <w:rsid w:val="00895BA7"/>
    <w:rsid w:val="00895C77"/>
    <w:rsid w:val="008A0431"/>
    <w:rsid w:val="008A19AC"/>
    <w:rsid w:val="008B7172"/>
    <w:rsid w:val="008C3668"/>
    <w:rsid w:val="008D5209"/>
    <w:rsid w:val="008E207F"/>
    <w:rsid w:val="008F5CF7"/>
    <w:rsid w:val="00923B05"/>
    <w:rsid w:val="00930F9B"/>
    <w:rsid w:val="009368EB"/>
    <w:rsid w:val="009820CC"/>
    <w:rsid w:val="0098759C"/>
    <w:rsid w:val="009A5C4E"/>
    <w:rsid w:val="009A7965"/>
    <w:rsid w:val="009B669B"/>
    <w:rsid w:val="009D324E"/>
    <w:rsid w:val="009D5B87"/>
    <w:rsid w:val="009E3560"/>
    <w:rsid w:val="009F1613"/>
    <w:rsid w:val="009F16C9"/>
    <w:rsid w:val="00A04074"/>
    <w:rsid w:val="00A21F7F"/>
    <w:rsid w:val="00A32DBE"/>
    <w:rsid w:val="00A33F36"/>
    <w:rsid w:val="00A37171"/>
    <w:rsid w:val="00A40924"/>
    <w:rsid w:val="00A47E4F"/>
    <w:rsid w:val="00A554BD"/>
    <w:rsid w:val="00A67F41"/>
    <w:rsid w:val="00A70E73"/>
    <w:rsid w:val="00A7317E"/>
    <w:rsid w:val="00A8776D"/>
    <w:rsid w:val="00A916D2"/>
    <w:rsid w:val="00A979A4"/>
    <w:rsid w:val="00AB3FC1"/>
    <w:rsid w:val="00AB7349"/>
    <w:rsid w:val="00AC46A2"/>
    <w:rsid w:val="00AC4A60"/>
    <w:rsid w:val="00AE1432"/>
    <w:rsid w:val="00AE5728"/>
    <w:rsid w:val="00AF04ED"/>
    <w:rsid w:val="00B05632"/>
    <w:rsid w:val="00B137F1"/>
    <w:rsid w:val="00B30029"/>
    <w:rsid w:val="00B32C7D"/>
    <w:rsid w:val="00B44BC1"/>
    <w:rsid w:val="00B67B0E"/>
    <w:rsid w:val="00B73816"/>
    <w:rsid w:val="00B84BD5"/>
    <w:rsid w:val="00BA2B64"/>
    <w:rsid w:val="00BA6F34"/>
    <w:rsid w:val="00BA7814"/>
    <w:rsid w:val="00BB60D2"/>
    <w:rsid w:val="00BB75CE"/>
    <w:rsid w:val="00BE57CA"/>
    <w:rsid w:val="00BF09EE"/>
    <w:rsid w:val="00BF5D85"/>
    <w:rsid w:val="00C26BED"/>
    <w:rsid w:val="00C658D0"/>
    <w:rsid w:val="00C7564C"/>
    <w:rsid w:val="00C86324"/>
    <w:rsid w:val="00C964DE"/>
    <w:rsid w:val="00CA2D9B"/>
    <w:rsid w:val="00CC41D0"/>
    <w:rsid w:val="00CF1551"/>
    <w:rsid w:val="00D03A7A"/>
    <w:rsid w:val="00D2169C"/>
    <w:rsid w:val="00D37EDA"/>
    <w:rsid w:val="00D505F4"/>
    <w:rsid w:val="00D674D9"/>
    <w:rsid w:val="00D75A8B"/>
    <w:rsid w:val="00DA112F"/>
    <w:rsid w:val="00DC3E45"/>
    <w:rsid w:val="00DD18FE"/>
    <w:rsid w:val="00DF2576"/>
    <w:rsid w:val="00E22CCA"/>
    <w:rsid w:val="00E84491"/>
    <w:rsid w:val="00EA7BFE"/>
    <w:rsid w:val="00EA7DBC"/>
    <w:rsid w:val="00EE2981"/>
    <w:rsid w:val="00EF04E4"/>
    <w:rsid w:val="00EF2DD0"/>
    <w:rsid w:val="00EF4DBF"/>
    <w:rsid w:val="00F201DD"/>
    <w:rsid w:val="00F276FC"/>
    <w:rsid w:val="00F33BDE"/>
    <w:rsid w:val="00F34A23"/>
    <w:rsid w:val="00F47997"/>
    <w:rsid w:val="00F642E2"/>
    <w:rsid w:val="00F71F34"/>
    <w:rsid w:val="00F83239"/>
    <w:rsid w:val="00F85101"/>
    <w:rsid w:val="00F856E6"/>
    <w:rsid w:val="00F9747F"/>
    <w:rsid w:val="00FA7C18"/>
    <w:rsid w:val="00FC5ADD"/>
    <w:rsid w:val="00FD0DF8"/>
    <w:rsid w:val="00FD524D"/>
    <w:rsid w:val="00FE2764"/>
    <w:rsid w:val="00F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FF70ABBA-3E28-4D86-A1CC-80FE2A01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7381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0"/>
    <w:next w:val="a0"/>
    <w:link w:val="10"/>
    <w:qFormat/>
    <w:rsid w:val="00CA2D9B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styleId="20">
    <w:name w:val="heading 2"/>
    <w:basedOn w:val="a0"/>
    <w:next w:val="a0"/>
    <w:link w:val="21"/>
    <w:unhideWhenUsed/>
    <w:qFormat/>
    <w:rsid w:val="00731E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CA2D9B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/>
      <w:sz w:val="3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CA2D9B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7">
    <w:name w:val="heading 7"/>
    <w:basedOn w:val="a0"/>
    <w:next w:val="a0"/>
    <w:link w:val="70"/>
    <w:qFormat/>
    <w:rsid w:val="00B84BD5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B738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B738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B738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Основной текст1"/>
    <w:basedOn w:val="a0"/>
    <w:link w:val="a6"/>
    <w:qFormat/>
    <w:rsid w:val="00B7381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">
    <w:name w:val="List Number"/>
    <w:basedOn w:val="a0"/>
    <w:rsid w:val="00B73816"/>
    <w:pPr>
      <w:numPr>
        <w:numId w:val="1"/>
      </w:numPr>
      <w:tabs>
        <w:tab w:val="num" w:pos="360"/>
      </w:tabs>
      <w:spacing w:after="0" w:line="360" w:lineRule="auto"/>
      <w:ind w:left="0" w:firstLine="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Number 2"/>
    <w:basedOn w:val="a0"/>
    <w:qFormat/>
    <w:rsid w:val="00B73816"/>
    <w:pPr>
      <w:numPr>
        <w:ilvl w:val="1"/>
        <w:numId w:val="1"/>
      </w:numPr>
      <w:tabs>
        <w:tab w:val="num" w:pos="360"/>
      </w:tabs>
      <w:spacing w:after="0" w:line="360" w:lineRule="auto"/>
      <w:ind w:left="0" w:firstLine="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Tabletitlecentered">
    <w:name w:val="Table_title_centered"/>
    <w:basedOn w:val="a0"/>
    <w:rsid w:val="00B73816"/>
    <w:pPr>
      <w:spacing w:before="120" w:after="0" w:line="240" w:lineRule="auto"/>
      <w:jc w:val="center"/>
      <w:outlineLvl w:val="4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7">
    <w:name w:val="Title"/>
    <w:basedOn w:val="a0"/>
    <w:next w:val="a0"/>
    <w:link w:val="a8"/>
    <w:qFormat/>
    <w:rsid w:val="00B73816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a8">
    <w:name w:val="Название Знак"/>
    <w:basedOn w:val="a1"/>
    <w:link w:val="a7"/>
    <w:rsid w:val="00B7381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6">
    <w:name w:val="Основной текст_"/>
    <w:basedOn w:val="a1"/>
    <w:link w:val="11"/>
    <w:qFormat/>
    <w:rsid w:val="00B738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78">
    <w:name w:val="Font Style78"/>
    <w:uiPriority w:val="99"/>
    <w:rsid w:val="00B73816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B738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0"/>
    <w:rsid w:val="00B7381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2">
    <w:name w:val="1Орган_ПР"/>
    <w:basedOn w:val="a0"/>
    <w:link w:val="13"/>
    <w:qFormat/>
    <w:rsid w:val="00B73816"/>
    <w:pPr>
      <w:snapToGrid w:val="0"/>
      <w:spacing w:after="0" w:line="240" w:lineRule="auto"/>
      <w:jc w:val="center"/>
    </w:pPr>
    <w:rPr>
      <w:rFonts w:ascii="Arial" w:eastAsia="Times New Roman" w:hAnsi="Arial"/>
      <w:b/>
      <w:caps/>
      <w:sz w:val="26"/>
      <w:szCs w:val="28"/>
      <w:lang w:eastAsia="ar-SA"/>
    </w:rPr>
  </w:style>
  <w:style w:type="character" w:customStyle="1" w:styleId="13">
    <w:name w:val="1Орган_ПР Знак"/>
    <w:link w:val="12"/>
    <w:rsid w:val="00B73816"/>
    <w:rPr>
      <w:rFonts w:ascii="Arial" w:eastAsia="Times New Roman" w:hAnsi="Arial" w:cs="Times New Roman"/>
      <w:b/>
      <w:caps/>
      <w:sz w:val="26"/>
      <w:szCs w:val="28"/>
      <w:lang w:eastAsia="ar-SA"/>
    </w:rPr>
  </w:style>
  <w:style w:type="paragraph" w:customStyle="1" w:styleId="22">
    <w:name w:val="2Название"/>
    <w:basedOn w:val="a0"/>
    <w:link w:val="23"/>
    <w:qFormat/>
    <w:rsid w:val="00B73816"/>
    <w:pPr>
      <w:spacing w:after="0" w:line="240" w:lineRule="auto"/>
      <w:ind w:right="4536"/>
      <w:jc w:val="both"/>
    </w:pPr>
    <w:rPr>
      <w:rFonts w:ascii="Arial" w:eastAsia="Times New Roman" w:hAnsi="Arial"/>
      <w:b/>
      <w:sz w:val="26"/>
      <w:szCs w:val="28"/>
      <w:lang w:eastAsia="ar-SA"/>
    </w:rPr>
  </w:style>
  <w:style w:type="character" w:customStyle="1" w:styleId="23">
    <w:name w:val="2Название Знак"/>
    <w:link w:val="22"/>
    <w:rsid w:val="00B73816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31">
    <w:name w:val="3Приложение"/>
    <w:basedOn w:val="a0"/>
    <w:link w:val="32"/>
    <w:qFormat/>
    <w:rsid w:val="00B73816"/>
    <w:pPr>
      <w:spacing w:after="0" w:line="240" w:lineRule="auto"/>
      <w:ind w:left="5103"/>
      <w:jc w:val="both"/>
    </w:pPr>
    <w:rPr>
      <w:rFonts w:ascii="Arial" w:eastAsia="Times New Roman" w:hAnsi="Arial"/>
      <w:sz w:val="26"/>
      <w:szCs w:val="28"/>
    </w:rPr>
  </w:style>
  <w:style w:type="character" w:customStyle="1" w:styleId="32">
    <w:name w:val="3Приложение Знак"/>
    <w:link w:val="31"/>
    <w:rsid w:val="00B73816"/>
    <w:rPr>
      <w:rFonts w:ascii="Arial" w:eastAsia="Times New Roman" w:hAnsi="Arial" w:cs="Times New Roman"/>
      <w:sz w:val="26"/>
      <w:szCs w:val="28"/>
    </w:rPr>
  </w:style>
  <w:style w:type="paragraph" w:styleId="a9">
    <w:name w:val="Normal (Web)"/>
    <w:basedOn w:val="a0"/>
    <w:rsid w:val="00B738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aliases w:val="ТЗ список,Абзац списка нумерованный"/>
    <w:basedOn w:val="a0"/>
    <w:link w:val="ab"/>
    <w:uiPriority w:val="34"/>
    <w:qFormat/>
    <w:rsid w:val="00B738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/>
      <w:kern w:val="1"/>
      <w:sz w:val="28"/>
      <w:szCs w:val="24"/>
    </w:rPr>
  </w:style>
  <w:style w:type="table" w:styleId="ac">
    <w:name w:val="Table Grid"/>
    <w:basedOn w:val="a2"/>
    <w:uiPriority w:val="39"/>
    <w:unhideWhenUsed/>
    <w:rsid w:val="00B738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тиль"/>
    <w:rsid w:val="00F201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nhideWhenUsed/>
    <w:rsid w:val="00F201DD"/>
    <w:rPr>
      <w:color w:val="0563C1"/>
      <w:u w:val="single"/>
    </w:rPr>
  </w:style>
  <w:style w:type="paragraph" w:customStyle="1" w:styleId="Pa9">
    <w:name w:val="Pa9"/>
    <w:basedOn w:val="a0"/>
    <w:next w:val="a0"/>
    <w:uiPriority w:val="99"/>
    <w:rsid w:val="004D3605"/>
    <w:pPr>
      <w:autoSpaceDE w:val="0"/>
      <w:autoSpaceDN w:val="0"/>
      <w:adjustRightInd w:val="0"/>
      <w:spacing w:after="0" w:line="221" w:lineRule="atLeast"/>
      <w:ind w:firstLine="567"/>
      <w:jc w:val="both"/>
    </w:pPr>
    <w:rPr>
      <w:rFonts w:ascii="Minion Pro" w:eastAsia="Times New Roman" w:hAnsi="Minion Pro"/>
      <w:sz w:val="24"/>
      <w:szCs w:val="24"/>
      <w:lang w:eastAsia="ru-RU"/>
    </w:rPr>
  </w:style>
  <w:style w:type="character" w:customStyle="1" w:styleId="Bodytext2">
    <w:name w:val="Body text (2)_"/>
    <w:basedOn w:val="a1"/>
    <w:link w:val="Bodytext20"/>
    <w:locked/>
    <w:rsid w:val="004D360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4D3605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/>
      <w:sz w:val="26"/>
      <w:szCs w:val="26"/>
    </w:rPr>
  </w:style>
  <w:style w:type="character" w:customStyle="1" w:styleId="Bodytext6">
    <w:name w:val="Body text (6)_"/>
    <w:basedOn w:val="a1"/>
    <w:link w:val="Bodytext60"/>
    <w:locked/>
    <w:rsid w:val="004D360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60">
    <w:name w:val="Body text (6)"/>
    <w:basedOn w:val="a0"/>
    <w:link w:val="Bodytext6"/>
    <w:rsid w:val="004D360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s1">
    <w:name w:val="s_1"/>
    <w:basedOn w:val="a0"/>
    <w:rsid w:val="004D36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4">
    <w:name w:val="Сетка таблицы1"/>
    <w:basedOn w:val="a2"/>
    <w:next w:val="ac"/>
    <w:uiPriority w:val="59"/>
    <w:rsid w:val="004D3605"/>
    <w:pPr>
      <w:spacing w:after="0" w:line="240" w:lineRule="auto"/>
    </w:pPr>
    <w:rPr>
      <w:rFonts w:ascii="Times New Roman" w:eastAsiaTheme="minorEastAsia" w:hAnsi="Times New Roman" w:cs="Times New Roman"/>
      <w:sz w:val="28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1"/>
    <w:link w:val="1"/>
    <w:qFormat/>
    <w:rsid w:val="00CA2D9B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CA2D9B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CA2D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">
    <w:name w:val="Знак Знак Знак Знак Знак Знак Знак Знак Знак Знак"/>
    <w:basedOn w:val="a0"/>
    <w:rsid w:val="00CA2D9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0">
    <w:name w:val="Body Text Indent"/>
    <w:basedOn w:val="a0"/>
    <w:link w:val="af1"/>
    <w:rsid w:val="00CA2D9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CA2D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0"/>
    <w:link w:val="34"/>
    <w:rsid w:val="00CA2D9B"/>
    <w:pPr>
      <w:spacing w:after="0" w:line="240" w:lineRule="auto"/>
      <w:ind w:firstLine="540"/>
      <w:jc w:val="both"/>
    </w:pPr>
    <w:rPr>
      <w:rFonts w:ascii="Times New Roman" w:eastAsia="Times New Roman" w:hAnsi="Times New Roman"/>
      <w:b/>
      <w:snapToGrid w:val="0"/>
      <w:color w:val="FF0000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CA2D9B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styleId="af2">
    <w:name w:val="Block Text"/>
    <w:basedOn w:val="a0"/>
    <w:rsid w:val="00CA2D9B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3">
    <w:name w:val="header"/>
    <w:basedOn w:val="a0"/>
    <w:link w:val="af4"/>
    <w:uiPriority w:val="99"/>
    <w:rsid w:val="00CA2D9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CA2D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basedOn w:val="a1"/>
    <w:rsid w:val="00CA2D9B"/>
  </w:style>
  <w:style w:type="paragraph" w:styleId="24">
    <w:name w:val="Body Text 2"/>
    <w:basedOn w:val="a0"/>
    <w:link w:val="25"/>
    <w:rsid w:val="00CA2D9B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1"/>
    <w:link w:val="24"/>
    <w:rsid w:val="00CA2D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Body Text"/>
    <w:basedOn w:val="a0"/>
    <w:link w:val="af7"/>
    <w:qFormat/>
    <w:rsid w:val="00CA2D9B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1"/>
    <w:link w:val="af6"/>
    <w:qFormat/>
    <w:rsid w:val="00CA2D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CA2D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АК_ПОСТ_РЕШ"/>
    <w:basedOn w:val="af9"/>
    <w:next w:val="a0"/>
    <w:rsid w:val="00CA2D9B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9">
    <w:name w:val="Subtitle"/>
    <w:basedOn w:val="a0"/>
    <w:link w:val="afa"/>
    <w:qFormat/>
    <w:rsid w:val="00CA2D9B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Подзаголовок Знак"/>
    <w:basedOn w:val="a1"/>
    <w:link w:val="af9"/>
    <w:qFormat/>
    <w:rsid w:val="00CA2D9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ВорОблДума"/>
    <w:basedOn w:val="a0"/>
    <w:next w:val="a0"/>
    <w:rsid w:val="00CA2D9B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0"/>
    <w:next w:val="a0"/>
    <w:rsid w:val="00CA2D9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Вопрос"/>
    <w:basedOn w:val="a7"/>
    <w:rsid w:val="00CA2D9B"/>
    <w:pPr>
      <w:suppressAutoHyphens w:val="0"/>
      <w:spacing w:after="240"/>
      <w:ind w:left="567" w:hanging="567"/>
      <w:jc w:val="both"/>
    </w:pPr>
    <w:rPr>
      <w:sz w:val="32"/>
      <w:szCs w:val="32"/>
      <w:lang w:eastAsia="ru-RU"/>
    </w:rPr>
  </w:style>
  <w:style w:type="paragraph" w:customStyle="1" w:styleId="afd">
    <w:name w:val="Вертикальный отступ"/>
    <w:basedOn w:val="a0"/>
    <w:rsid w:val="00CA2D9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ConsTitle">
    <w:name w:val="ConsTitle"/>
    <w:rsid w:val="00CA2D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zh-CN"/>
    </w:rPr>
  </w:style>
  <w:style w:type="paragraph" w:styleId="afe">
    <w:name w:val="annotation text"/>
    <w:basedOn w:val="a0"/>
    <w:link w:val="aff"/>
    <w:qFormat/>
    <w:rsid w:val="00CA2D9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1"/>
    <w:link w:val="afe"/>
    <w:qFormat/>
    <w:rsid w:val="00CA2D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Знак Знак Знак Знак Знак Знак Знак Знак Знак Знак"/>
    <w:basedOn w:val="a0"/>
    <w:rsid w:val="00CA2D9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11">
    <w:name w:val="Font Style11"/>
    <w:rsid w:val="00CA2D9B"/>
    <w:rPr>
      <w:rFonts w:ascii="Times New Roman" w:hAnsi="Times New Roman" w:cs="Times New Roman"/>
      <w:b/>
      <w:bCs/>
      <w:sz w:val="26"/>
      <w:szCs w:val="26"/>
    </w:rPr>
  </w:style>
  <w:style w:type="paragraph" w:styleId="aff1">
    <w:name w:val="Balloon Text"/>
    <w:basedOn w:val="a0"/>
    <w:link w:val="aff2"/>
    <w:uiPriority w:val="99"/>
    <w:qFormat/>
    <w:rsid w:val="00CA2D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2">
    <w:name w:val="Текст выноски Знак"/>
    <w:basedOn w:val="a1"/>
    <w:link w:val="aff1"/>
    <w:uiPriority w:val="99"/>
    <w:qFormat/>
    <w:rsid w:val="00CA2D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5">
    <w:name w:val="Без интервала1"/>
    <w:rsid w:val="00CA2D9B"/>
    <w:pPr>
      <w:spacing w:after="0" w:line="240" w:lineRule="auto"/>
    </w:pPr>
    <w:rPr>
      <w:rFonts w:ascii="Calibri" w:eastAsia="Times New Roman" w:hAnsi="Calibri" w:cs="Times New Roman"/>
    </w:rPr>
  </w:style>
  <w:style w:type="paragraph" w:styleId="aff3">
    <w:name w:val="footer"/>
    <w:basedOn w:val="a0"/>
    <w:link w:val="aff4"/>
    <w:rsid w:val="00CA2D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4">
    <w:name w:val="Нижний колонтитул Знак"/>
    <w:basedOn w:val="a1"/>
    <w:link w:val="aff3"/>
    <w:rsid w:val="00CA2D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mphasis"/>
    <w:basedOn w:val="a1"/>
    <w:qFormat/>
    <w:rsid w:val="00266550"/>
    <w:rPr>
      <w:i/>
      <w:iCs/>
    </w:rPr>
  </w:style>
  <w:style w:type="character" w:styleId="aff6">
    <w:name w:val="FollowedHyperlink"/>
    <w:basedOn w:val="a1"/>
    <w:uiPriority w:val="99"/>
    <w:semiHidden/>
    <w:unhideWhenUsed/>
    <w:rsid w:val="00266550"/>
    <w:rPr>
      <w:color w:val="800080" w:themeColor="followedHyperlink"/>
      <w:u w:val="single"/>
    </w:rPr>
  </w:style>
  <w:style w:type="character" w:styleId="aff7">
    <w:name w:val="Strong"/>
    <w:basedOn w:val="a1"/>
    <w:uiPriority w:val="22"/>
    <w:qFormat/>
    <w:rsid w:val="00397F4B"/>
    <w:rPr>
      <w:b/>
      <w:bCs/>
    </w:rPr>
  </w:style>
  <w:style w:type="character" w:customStyle="1" w:styleId="26">
    <w:name w:val="Основной текст (2)_"/>
    <w:link w:val="27"/>
    <w:uiPriority w:val="99"/>
    <w:locked/>
    <w:rsid w:val="00AB3FC1"/>
    <w:rPr>
      <w:b/>
      <w:bCs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0"/>
    <w:link w:val="26"/>
    <w:uiPriority w:val="99"/>
    <w:rsid w:val="00AB3FC1"/>
    <w:pPr>
      <w:shd w:val="clear" w:color="auto" w:fill="FFFFFF"/>
      <w:spacing w:before="300" w:after="300" w:line="298" w:lineRule="exact"/>
      <w:ind w:firstLine="567"/>
      <w:jc w:val="center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4">
    <w:name w:val="Body text (4)"/>
    <w:basedOn w:val="a1"/>
    <w:rsid w:val="004C6C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WW8Num1z0">
    <w:name w:val="WW8Num1z0"/>
    <w:qFormat/>
    <w:rsid w:val="00CC41D0"/>
    <w:rPr>
      <w:rFonts w:hint="default"/>
    </w:rPr>
  </w:style>
  <w:style w:type="character" w:customStyle="1" w:styleId="WW8Num1z1">
    <w:name w:val="WW8Num1z1"/>
    <w:qFormat/>
    <w:rsid w:val="00CC41D0"/>
  </w:style>
  <w:style w:type="character" w:customStyle="1" w:styleId="WW8Num1z2">
    <w:name w:val="WW8Num1z2"/>
    <w:rsid w:val="00CC41D0"/>
  </w:style>
  <w:style w:type="character" w:customStyle="1" w:styleId="WW8Num1z3">
    <w:name w:val="WW8Num1z3"/>
    <w:rsid w:val="00CC41D0"/>
  </w:style>
  <w:style w:type="character" w:customStyle="1" w:styleId="WW8Num1z4">
    <w:name w:val="WW8Num1z4"/>
    <w:rsid w:val="00CC41D0"/>
  </w:style>
  <w:style w:type="character" w:customStyle="1" w:styleId="WW8Num1z5">
    <w:name w:val="WW8Num1z5"/>
    <w:rsid w:val="00CC41D0"/>
  </w:style>
  <w:style w:type="character" w:customStyle="1" w:styleId="WW8Num1z6">
    <w:name w:val="WW8Num1z6"/>
    <w:rsid w:val="00CC41D0"/>
  </w:style>
  <w:style w:type="character" w:customStyle="1" w:styleId="WW8Num1z7">
    <w:name w:val="WW8Num1z7"/>
    <w:rsid w:val="00CC41D0"/>
  </w:style>
  <w:style w:type="character" w:customStyle="1" w:styleId="WW8Num1z8">
    <w:name w:val="WW8Num1z8"/>
    <w:rsid w:val="00CC41D0"/>
  </w:style>
  <w:style w:type="character" w:customStyle="1" w:styleId="WW8Num2z0">
    <w:name w:val="WW8Num2z0"/>
    <w:qFormat/>
    <w:rsid w:val="00CC41D0"/>
    <w:rPr>
      <w:rFonts w:hint="default"/>
    </w:rPr>
  </w:style>
  <w:style w:type="character" w:customStyle="1" w:styleId="WW8Num2z1">
    <w:name w:val="WW8Num2z1"/>
    <w:qFormat/>
    <w:rsid w:val="00CC41D0"/>
  </w:style>
  <w:style w:type="character" w:customStyle="1" w:styleId="WW8Num2z2">
    <w:name w:val="WW8Num2z2"/>
    <w:qFormat/>
    <w:rsid w:val="00CC41D0"/>
  </w:style>
  <w:style w:type="character" w:customStyle="1" w:styleId="WW8Num2z3">
    <w:name w:val="WW8Num2z3"/>
    <w:rsid w:val="00CC41D0"/>
  </w:style>
  <w:style w:type="character" w:customStyle="1" w:styleId="WW8Num2z4">
    <w:name w:val="WW8Num2z4"/>
    <w:rsid w:val="00CC41D0"/>
  </w:style>
  <w:style w:type="character" w:customStyle="1" w:styleId="WW8Num2z5">
    <w:name w:val="WW8Num2z5"/>
    <w:rsid w:val="00CC41D0"/>
  </w:style>
  <w:style w:type="character" w:customStyle="1" w:styleId="WW8Num2z6">
    <w:name w:val="WW8Num2z6"/>
    <w:rsid w:val="00CC41D0"/>
  </w:style>
  <w:style w:type="character" w:customStyle="1" w:styleId="WW8Num2z7">
    <w:name w:val="WW8Num2z7"/>
    <w:rsid w:val="00CC41D0"/>
  </w:style>
  <w:style w:type="character" w:customStyle="1" w:styleId="WW8Num2z8">
    <w:name w:val="WW8Num2z8"/>
    <w:rsid w:val="00CC41D0"/>
  </w:style>
  <w:style w:type="character" w:customStyle="1" w:styleId="WW8Num3z0">
    <w:name w:val="WW8Num3z0"/>
    <w:qFormat/>
    <w:rsid w:val="00CC41D0"/>
    <w:rPr>
      <w:rFonts w:hint="default"/>
    </w:rPr>
  </w:style>
  <w:style w:type="character" w:customStyle="1" w:styleId="WW8Num3z1">
    <w:name w:val="WW8Num3z1"/>
    <w:qFormat/>
    <w:rsid w:val="00CC41D0"/>
  </w:style>
  <w:style w:type="character" w:customStyle="1" w:styleId="WW8Num3z2">
    <w:name w:val="WW8Num3z2"/>
    <w:rsid w:val="00CC41D0"/>
  </w:style>
  <w:style w:type="character" w:customStyle="1" w:styleId="WW8Num3z3">
    <w:name w:val="WW8Num3z3"/>
    <w:rsid w:val="00CC41D0"/>
  </w:style>
  <w:style w:type="character" w:customStyle="1" w:styleId="WW8Num3z4">
    <w:name w:val="WW8Num3z4"/>
    <w:rsid w:val="00CC41D0"/>
  </w:style>
  <w:style w:type="character" w:customStyle="1" w:styleId="WW8Num3z5">
    <w:name w:val="WW8Num3z5"/>
    <w:rsid w:val="00CC41D0"/>
  </w:style>
  <w:style w:type="character" w:customStyle="1" w:styleId="WW8Num3z6">
    <w:name w:val="WW8Num3z6"/>
    <w:rsid w:val="00CC41D0"/>
  </w:style>
  <w:style w:type="character" w:customStyle="1" w:styleId="WW8Num3z7">
    <w:name w:val="WW8Num3z7"/>
    <w:rsid w:val="00CC41D0"/>
  </w:style>
  <w:style w:type="character" w:customStyle="1" w:styleId="WW8Num3z8">
    <w:name w:val="WW8Num3z8"/>
    <w:rsid w:val="00CC41D0"/>
  </w:style>
  <w:style w:type="character" w:customStyle="1" w:styleId="WW8Num4z0">
    <w:name w:val="WW8Num4z0"/>
    <w:qFormat/>
    <w:rsid w:val="00CC41D0"/>
    <w:rPr>
      <w:rFonts w:hint="default"/>
    </w:rPr>
  </w:style>
  <w:style w:type="character" w:customStyle="1" w:styleId="WW8Num4z1">
    <w:name w:val="WW8Num4z1"/>
    <w:qFormat/>
    <w:rsid w:val="00CC41D0"/>
  </w:style>
  <w:style w:type="character" w:customStyle="1" w:styleId="WW8Num4z2">
    <w:name w:val="WW8Num4z2"/>
    <w:rsid w:val="00CC41D0"/>
  </w:style>
  <w:style w:type="character" w:customStyle="1" w:styleId="WW8Num4z3">
    <w:name w:val="WW8Num4z3"/>
    <w:rsid w:val="00CC41D0"/>
  </w:style>
  <w:style w:type="character" w:customStyle="1" w:styleId="WW8Num4z4">
    <w:name w:val="WW8Num4z4"/>
    <w:rsid w:val="00CC41D0"/>
  </w:style>
  <w:style w:type="character" w:customStyle="1" w:styleId="WW8Num4z5">
    <w:name w:val="WW8Num4z5"/>
    <w:rsid w:val="00CC41D0"/>
  </w:style>
  <w:style w:type="character" w:customStyle="1" w:styleId="WW8Num4z6">
    <w:name w:val="WW8Num4z6"/>
    <w:rsid w:val="00CC41D0"/>
  </w:style>
  <w:style w:type="character" w:customStyle="1" w:styleId="WW8Num4z7">
    <w:name w:val="WW8Num4z7"/>
    <w:rsid w:val="00CC41D0"/>
  </w:style>
  <w:style w:type="character" w:customStyle="1" w:styleId="WW8Num4z8">
    <w:name w:val="WW8Num4z8"/>
    <w:rsid w:val="00CC41D0"/>
  </w:style>
  <w:style w:type="character" w:customStyle="1" w:styleId="WW8Num5z0">
    <w:name w:val="WW8Num5z0"/>
    <w:qFormat/>
    <w:rsid w:val="00CC41D0"/>
    <w:rPr>
      <w:rFonts w:hint="default"/>
      <w:b/>
    </w:rPr>
  </w:style>
  <w:style w:type="character" w:customStyle="1" w:styleId="WW8Num5z1">
    <w:name w:val="WW8Num5z1"/>
    <w:qFormat/>
    <w:rsid w:val="00CC41D0"/>
  </w:style>
  <w:style w:type="character" w:customStyle="1" w:styleId="WW8Num5z2">
    <w:name w:val="WW8Num5z2"/>
    <w:rsid w:val="00CC41D0"/>
  </w:style>
  <w:style w:type="character" w:customStyle="1" w:styleId="WW8Num5z3">
    <w:name w:val="WW8Num5z3"/>
    <w:rsid w:val="00CC41D0"/>
  </w:style>
  <w:style w:type="character" w:customStyle="1" w:styleId="WW8Num5z4">
    <w:name w:val="WW8Num5z4"/>
    <w:rsid w:val="00CC41D0"/>
  </w:style>
  <w:style w:type="character" w:customStyle="1" w:styleId="WW8Num5z5">
    <w:name w:val="WW8Num5z5"/>
    <w:rsid w:val="00CC41D0"/>
  </w:style>
  <w:style w:type="character" w:customStyle="1" w:styleId="WW8Num5z6">
    <w:name w:val="WW8Num5z6"/>
    <w:rsid w:val="00CC41D0"/>
  </w:style>
  <w:style w:type="character" w:customStyle="1" w:styleId="WW8Num5z7">
    <w:name w:val="WW8Num5z7"/>
    <w:rsid w:val="00CC41D0"/>
  </w:style>
  <w:style w:type="character" w:customStyle="1" w:styleId="WW8Num5z8">
    <w:name w:val="WW8Num5z8"/>
    <w:rsid w:val="00CC41D0"/>
  </w:style>
  <w:style w:type="character" w:customStyle="1" w:styleId="WW8Num6z0">
    <w:name w:val="WW8Num6z0"/>
    <w:qFormat/>
    <w:rsid w:val="00CC41D0"/>
    <w:rPr>
      <w:rFonts w:hint="default"/>
    </w:rPr>
  </w:style>
  <w:style w:type="character" w:customStyle="1" w:styleId="WW8Num6z2">
    <w:name w:val="WW8Num6z2"/>
    <w:rsid w:val="00CC41D0"/>
  </w:style>
  <w:style w:type="character" w:customStyle="1" w:styleId="WW8Num6z3">
    <w:name w:val="WW8Num6z3"/>
    <w:rsid w:val="00CC41D0"/>
  </w:style>
  <w:style w:type="character" w:customStyle="1" w:styleId="WW8Num6z4">
    <w:name w:val="WW8Num6z4"/>
    <w:rsid w:val="00CC41D0"/>
  </w:style>
  <w:style w:type="character" w:customStyle="1" w:styleId="WW8Num6z5">
    <w:name w:val="WW8Num6z5"/>
    <w:rsid w:val="00CC41D0"/>
  </w:style>
  <w:style w:type="character" w:customStyle="1" w:styleId="WW8Num6z6">
    <w:name w:val="WW8Num6z6"/>
    <w:rsid w:val="00CC41D0"/>
  </w:style>
  <w:style w:type="character" w:customStyle="1" w:styleId="WW8Num6z7">
    <w:name w:val="WW8Num6z7"/>
    <w:rsid w:val="00CC41D0"/>
  </w:style>
  <w:style w:type="character" w:customStyle="1" w:styleId="WW8Num6z8">
    <w:name w:val="WW8Num6z8"/>
    <w:rsid w:val="00CC41D0"/>
  </w:style>
  <w:style w:type="character" w:customStyle="1" w:styleId="WW8Num7z0">
    <w:name w:val="WW8Num7z0"/>
    <w:qFormat/>
    <w:rsid w:val="00CC41D0"/>
    <w:rPr>
      <w:rFonts w:hint="default"/>
    </w:rPr>
  </w:style>
  <w:style w:type="character" w:customStyle="1" w:styleId="WW8Num7z1">
    <w:name w:val="WW8Num7z1"/>
    <w:qFormat/>
    <w:rsid w:val="00CC41D0"/>
  </w:style>
  <w:style w:type="character" w:customStyle="1" w:styleId="WW8Num7z2">
    <w:name w:val="WW8Num7z2"/>
    <w:rsid w:val="00CC41D0"/>
  </w:style>
  <w:style w:type="character" w:customStyle="1" w:styleId="WW8Num7z3">
    <w:name w:val="WW8Num7z3"/>
    <w:rsid w:val="00CC41D0"/>
  </w:style>
  <w:style w:type="character" w:customStyle="1" w:styleId="WW8Num7z4">
    <w:name w:val="WW8Num7z4"/>
    <w:rsid w:val="00CC41D0"/>
  </w:style>
  <w:style w:type="character" w:customStyle="1" w:styleId="WW8Num7z5">
    <w:name w:val="WW8Num7z5"/>
    <w:rsid w:val="00CC41D0"/>
  </w:style>
  <w:style w:type="character" w:customStyle="1" w:styleId="WW8Num7z6">
    <w:name w:val="WW8Num7z6"/>
    <w:rsid w:val="00CC41D0"/>
  </w:style>
  <w:style w:type="character" w:customStyle="1" w:styleId="WW8Num7z7">
    <w:name w:val="WW8Num7z7"/>
    <w:rsid w:val="00CC41D0"/>
  </w:style>
  <w:style w:type="character" w:customStyle="1" w:styleId="WW8Num7z8">
    <w:name w:val="WW8Num7z8"/>
    <w:rsid w:val="00CC41D0"/>
  </w:style>
  <w:style w:type="character" w:customStyle="1" w:styleId="WW8Num8z0">
    <w:name w:val="WW8Num8z0"/>
    <w:qFormat/>
    <w:rsid w:val="00CC41D0"/>
    <w:rPr>
      <w:rFonts w:hint="default"/>
    </w:rPr>
  </w:style>
  <w:style w:type="character" w:customStyle="1" w:styleId="WW8Num8z1">
    <w:name w:val="WW8Num8z1"/>
    <w:qFormat/>
    <w:rsid w:val="00CC41D0"/>
  </w:style>
  <w:style w:type="character" w:customStyle="1" w:styleId="WW8Num8z2">
    <w:name w:val="WW8Num8z2"/>
    <w:rsid w:val="00CC41D0"/>
  </w:style>
  <w:style w:type="character" w:customStyle="1" w:styleId="WW8Num8z3">
    <w:name w:val="WW8Num8z3"/>
    <w:rsid w:val="00CC41D0"/>
  </w:style>
  <w:style w:type="character" w:customStyle="1" w:styleId="WW8Num8z4">
    <w:name w:val="WW8Num8z4"/>
    <w:rsid w:val="00CC41D0"/>
  </w:style>
  <w:style w:type="character" w:customStyle="1" w:styleId="WW8Num8z5">
    <w:name w:val="WW8Num8z5"/>
    <w:rsid w:val="00CC41D0"/>
  </w:style>
  <w:style w:type="character" w:customStyle="1" w:styleId="WW8Num8z6">
    <w:name w:val="WW8Num8z6"/>
    <w:rsid w:val="00CC41D0"/>
  </w:style>
  <w:style w:type="character" w:customStyle="1" w:styleId="WW8Num8z7">
    <w:name w:val="WW8Num8z7"/>
    <w:rsid w:val="00CC41D0"/>
  </w:style>
  <w:style w:type="character" w:customStyle="1" w:styleId="WW8Num8z8">
    <w:name w:val="WW8Num8z8"/>
    <w:rsid w:val="00CC41D0"/>
  </w:style>
  <w:style w:type="character" w:customStyle="1" w:styleId="WW8Num9z0">
    <w:name w:val="WW8Num9z0"/>
    <w:qFormat/>
    <w:rsid w:val="00CC41D0"/>
    <w:rPr>
      <w:rFonts w:hint="default"/>
      <w:color w:val="3366FF"/>
    </w:rPr>
  </w:style>
  <w:style w:type="character" w:customStyle="1" w:styleId="WW8Num9z1">
    <w:name w:val="WW8Num9z1"/>
    <w:qFormat/>
    <w:rsid w:val="00CC41D0"/>
  </w:style>
  <w:style w:type="character" w:customStyle="1" w:styleId="WW8Num9z2">
    <w:name w:val="WW8Num9z2"/>
    <w:rsid w:val="00CC41D0"/>
  </w:style>
  <w:style w:type="character" w:customStyle="1" w:styleId="WW8Num9z3">
    <w:name w:val="WW8Num9z3"/>
    <w:rsid w:val="00CC41D0"/>
  </w:style>
  <w:style w:type="character" w:customStyle="1" w:styleId="WW8Num9z4">
    <w:name w:val="WW8Num9z4"/>
    <w:rsid w:val="00CC41D0"/>
  </w:style>
  <w:style w:type="character" w:customStyle="1" w:styleId="WW8Num9z5">
    <w:name w:val="WW8Num9z5"/>
    <w:rsid w:val="00CC41D0"/>
  </w:style>
  <w:style w:type="character" w:customStyle="1" w:styleId="WW8Num9z6">
    <w:name w:val="WW8Num9z6"/>
    <w:rsid w:val="00CC41D0"/>
  </w:style>
  <w:style w:type="character" w:customStyle="1" w:styleId="WW8Num9z7">
    <w:name w:val="WW8Num9z7"/>
    <w:rsid w:val="00CC41D0"/>
  </w:style>
  <w:style w:type="character" w:customStyle="1" w:styleId="WW8Num9z8">
    <w:name w:val="WW8Num9z8"/>
    <w:rsid w:val="00CC41D0"/>
  </w:style>
  <w:style w:type="character" w:customStyle="1" w:styleId="WW8Num10z0">
    <w:name w:val="WW8Num10z0"/>
    <w:qFormat/>
    <w:rsid w:val="00CC41D0"/>
    <w:rPr>
      <w:b/>
    </w:rPr>
  </w:style>
  <w:style w:type="character" w:customStyle="1" w:styleId="WW8Num10z1">
    <w:name w:val="WW8Num10z1"/>
    <w:qFormat/>
    <w:rsid w:val="00CC41D0"/>
  </w:style>
  <w:style w:type="character" w:customStyle="1" w:styleId="WW8Num10z2">
    <w:name w:val="WW8Num10z2"/>
    <w:rsid w:val="00CC41D0"/>
  </w:style>
  <w:style w:type="character" w:customStyle="1" w:styleId="WW8Num10z3">
    <w:name w:val="WW8Num10z3"/>
    <w:rsid w:val="00CC41D0"/>
  </w:style>
  <w:style w:type="character" w:customStyle="1" w:styleId="WW8Num10z4">
    <w:name w:val="WW8Num10z4"/>
    <w:rsid w:val="00CC41D0"/>
  </w:style>
  <w:style w:type="character" w:customStyle="1" w:styleId="WW8Num10z5">
    <w:name w:val="WW8Num10z5"/>
    <w:rsid w:val="00CC41D0"/>
  </w:style>
  <w:style w:type="character" w:customStyle="1" w:styleId="WW8Num10z6">
    <w:name w:val="WW8Num10z6"/>
    <w:rsid w:val="00CC41D0"/>
  </w:style>
  <w:style w:type="character" w:customStyle="1" w:styleId="WW8Num10z7">
    <w:name w:val="WW8Num10z7"/>
    <w:rsid w:val="00CC41D0"/>
  </w:style>
  <w:style w:type="character" w:customStyle="1" w:styleId="WW8Num10z8">
    <w:name w:val="WW8Num10z8"/>
    <w:rsid w:val="00CC41D0"/>
  </w:style>
  <w:style w:type="character" w:customStyle="1" w:styleId="WW8Num11z0">
    <w:name w:val="WW8Num11z0"/>
    <w:qFormat/>
    <w:rsid w:val="00CC41D0"/>
    <w:rPr>
      <w:rFonts w:hint="default"/>
    </w:rPr>
  </w:style>
  <w:style w:type="character" w:customStyle="1" w:styleId="WW8Num11z1">
    <w:name w:val="WW8Num11z1"/>
    <w:rsid w:val="00CC41D0"/>
  </w:style>
  <w:style w:type="character" w:customStyle="1" w:styleId="WW8Num11z2">
    <w:name w:val="WW8Num11z2"/>
    <w:rsid w:val="00CC41D0"/>
  </w:style>
  <w:style w:type="character" w:customStyle="1" w:styleId="WW8Num11z3">
    <w:name w:val="WW8Num11z3"/>
    <w:rsid w:val="00CC41D0"/>
  </w:style>
  <w:style w:type="character" w:customStyle="1" w:styleId="WW8Num11z4">
    <w:name w:val="WW8Num11z4"/>
    <w:rsid w:val="00CC41D0"/>
  </w:style>
  <w:style w:type="character" w:customStyle="1" w:styleId="WW8Num11z5">
    <w:name w:val="WW8Num11z5"/>
    <w:rsid w:val="00CC41D0"/>
  </w:style>
  <w:style w:type="character" w:customStyle="1" w:styleId="WW8Num11z6">
    <w:name w:val="WW8Num11z6"/>
    <w:rsid w:val="00CC41D0"/>
  </w:style>
  <w:style w:type="character" w:customStyle="1" w:styleId="WW8Num11z7">
    <w:name w:val="WW8Num11z7"/>
    <w:rsid w:val="00CC41D0"/>
  </w:style>
  <w:style w:type="character" w:customStyle="1" w:styleId="WW8Num11z8">
    <w:name w:val="WW8Num11z8"/>
    <w:rsid w:val="00CC41D0"/>
  </w:style>
  <w:style w:type="character" w:customStyle="1" w:styleId="WW8Num12z0">
    <w:name w:val="WW8Num12z0"/>
    <w:qFormat/>
    <w:rsid w:val="00CC41D0"/>
    <w:rPr>
      <w:rFonts w:hint="default"/>
    </w:rPr>
  </w:style>
  <w:style w:type="character" w:customStyle="1" w:styleId="WW8Num12z1">
    <w:name w:val="WW8Num12z1"/>
    <w:rsid w:val="00CC41D0"/>
  </w:style>
  <w:style w:type="character" w:customStyle="1" w:styleId="WW8Num12z2">
    <w:name w:val="WW8Num12z2"/>
    <w:rsid w:val="00CC41D0"/>
  </w:style>
  <w:style w:type="character" w:customStyle="1" w:styleId="WW8Num12z3">
    <w:name w:val="WW8Num12z3"/>
    <w:rsid w:val="00CC41D0"/>
  </w:style>
  <w:style w:type="character" w:customStyle="1" w:styleId="WW8Num12z4">
    <w:name w:val="WW8Num12z4"/>
    <w:rsid w:val="00CC41D0"/>
  </w:style>
  <w:style w:type="character" w:customStyle="1" w:styleId="WW8Num12z5">
    <w:name w:val="WW8Num12z5"/>
    <w:rsid w:val="00CC41D0"/>
  </w:style>
  <w:style w:type="character" w:customStyle="1" w:styleId="WW8Num12z6">
    <w:name w:val="WW8Num12z6"/>
    <w:rsid w:val="00CC41D0"/>
  </w:style>
  <w:style w:type="character" w:customStyle="1" w:styleId="WW8Num12z7">
    <w:name w:val="WW8Num12z7"/>
    <w:rsid w:val="00CC41D0"/>
  </w:style>
  <w:style w:type="character" w:customStyle="1" w:styleId="WW8Num12z8">
    <w:name w:val="WW8Num12z8"/>
    <w:rsid w:val="00CC41D0"/>
  </w:style>
  <w:style w:type="character" w:customStyle="1" w:styleId="WW8Num13z0">
    <w:name w:val="WW8Num13z0"/>
    <w:qFormat/>
    <w:rsid w:val="00CC41D0"/>
    <w:rPr>
      <w:rFonts w:ascii="Times New Roman" w:hAnsi="Times New Roman" w:cs="Times New Roman" w:hint="default"/>
    </w:rPr>
  </w:style>
  <w:style w:type="character" w:customStyle="1" w:styleId="WW8Num14z0">
    <w:name w:val="WW8Num14z0"/>
    <w:qFormat/>
    <w:rsid w:val="00CC41D0"/>
    <w:rPr>
      <w:rFonts w:hint="default"/>
    </w:rPr>
  </w:style>
  <w:style w:type="character" w:customStyle="1" w:styleId="WW8Num14z1">
    <w:name w:val="WW8Num14z1"/>
    <w:qFormat/>
    <w:rsid w:val="00CC41D0"/>
  </w:style>
  <w:style w:type="character" w:customStyle="1" w:styleId="WW8Num14z2">
    <w:name w:val="WW8Num14z2"/>
    <w:rsid w:val="00CC41D0"/>
  </w:style>
  <w:style w:type="character" w:customStyle="1" w:styleId="WW8Num14z3">
    <w:name w:val="WW8Num14z3"/>
    <w:rsid w:val="00CC41D0"/>
  </w:style>
  <w:style w:type="character" w:customStyle="1" w:styleId="WW8Num14z4">
    <w:name w:val="WW8Num14z4"/>
    <w:rsid w:val="00CC41D0"/>
  </w:style>
  <w:style w:type="character" w:customStyle="1" w:styleId="WW8Num14z5">
    <w:name w:val="WW8Num14z5"/>
    <w:rsid w:val="00CC41D0"/>
  </w:style>
  <w:style w:type="character" w:customStyle="1" w:styleId="WW8Num14z6">
    <w:name w:val="WW8Num14z6"/>
    <w:rsid w:val="00CC41D0"/>
  </w:style>
  <w:style w:type="character" w:customStyle="1" w:styleId="WW8Num14z7">
    <w:name w:val="WW8Num14z7"/>
    <w:rsid w:val="00CC41D0"/>
  </w:style>
  <w:style w:type="character" w:customStyle="1" w:styleId="WW8Num14z8">
    <w:name w:val="WW8Num14z8"/>
    <w:rsid w:val="00CC41D0"/>
  </w:style>
  <w:style w:type="character" w:customStyle="1" w:styleId="WW8Num15z0">
    <w:name w:val="WW8Num15z0"/>
    <w:qFormat/>
    <w:rsid w:val="00CC41D0"/>
    <w:rPr>
      <w:rFonts w:hint="default"/>
    </w:rPr>
  </w:style>
  <w:style w:type="character" w:customStyle="1" w:styleId="WW8Num15z1">
    <w:name w:val="WW8Num15z1"/>
    <w:rsid w:val="00CC41D0"/>
  </w:style>
  <w:style w:type="character" w:customStyle="1" w:styleId="WW8Num15z2">
    <w:name w:val="WW8Num15z2"/>
    <w:rsid w:val="00CC41D0"/>
  </w:style>
  <w:style w:type="character" w:customStyle="1" w:styleId="WW8Num15z3">
    <w:name w:val="WW8Num15z3"/>
    <w:rsid w:val="00CC41D0"/>
  </w:style>
  <w:style w:type="character" w:customStyle="1" w:styleId="WW8Num15z4">
    <w:name w:val="WW8Num15z4"/>
    <w:rsid w:val="00CC41D0"/>
  </w:style>
  <w:style w:type="character" w:customStyle="1" w:styleId="WW8Num15z5">
    <w:name w:val="WW8Num15z5"/>
    <w:rsid w:val="00CC41D0"/>
  </w:style>
  <w:style w:type="character" w:customStyle="1" w:styleId="WW8Num15z6">
    <w:name w:val="WW8Num15z6"/>
    <w:rsid w:val="00CC41D0"/>
  </w:style>
  <w:style w:type="character" w:customStyle="1" w:styleId="WW8Num15z7">
    <w:name w:val="WW8Num15z7"/>
    <w:rsid w:val="00CC41D0"/>
  </w:style>
  <w:style w:type="character" w:customStyle="1" w:styleId="WW8Num15z8">
    <w:name w:val="WW8Num15z8"/>
    <w:rsid w:val="00CC41D0"/>
  </w:style>
  <w:style w:type="character" w:customStyle="1" w:styleId="WW8Num16z0">
    <w:name w:val="WW8Num16z0"/>
    <w:qFormat/>
    <w:rsid w:val="00CC41D0"/>
    <w:rPr>
      <w:rFonts w:hint="default"/>
    </w:rPr>
  </w:style>
  <w:style w:type="character" w:customStyle="1" w:styleId="WW8Num16z1">
    <w:name w:val="WW8Num16z1"/>
    <w:rsid w:val="00CC41D0"/>
  </w:style>
  <w:style w:type="character" w:customStyle="1" w:styleId="WW8Num16z2">
    <w:name w:val="WW8Num16z2"/>
    <w:rsid w:val="00CC41D0"/>
  </w:style>
  <w:style w:type="character" w:customStyle="1" w:styleId="WW8Num16z3">
    <w:name w:val="WW8Num16z3"/>
    <w:qFormat/>
    <w:rsid w:val="00CC41D0"/>
  </w:style>
  <w:style w:type="character" w:customStyle="1" w:styleId="WW8Num16z4">
    <w:name w:val="WW8Num16z4"/>
    <w:rsid w:val="00CC41D0"/>
  </w:style>
  <w:style w:type="character" w:customStyle="1" w:styleId="WW8Num16z5">
    <w:name w:val="WW8Num16z5"/>
    <w:rsid w:val="00CC41D0"/>
  </w:style>
  <w:style w:type="character" w:customStyle="1" w:styleId="WW8Num16z6">
    <w:name w:val="WW8Num16z6"/>
    <w:rsid w:val="00CC41D0"/>
  </w:style>
  <w:style w:type="character" w:customStyle="1" w:styleId="WW8Num16z7">
    <w:name w:val="WW8Num16z7"/>
    <w:rsid w:val="00CC41D0"/>
  </w:style>
  <w:style w:type="character" w:customStyle="1" w:styleId="WW8Num16z8">
    <w:name w:val="WW8Num16z8"/>
    <w:rsid w:val="00CC41D0"/>
  </w:style>
  <w:style w:type="character" w:customStyle="1" w:styleId="WW8Num17z0">
    <w:name w:val="WW8Num17z0"/>
    <w:qFormat/>
    <w:rsid w:val="00CC41D0"/>
    <w:rPr>
      <w:rFonts w:hint="default"/>
    </w:rPr>
  </w:style>
  <w:style w:type="character" w:customStyle="1" w:styleId="WW8Num17z1">
    <w:name w:val="WW8Num17z1"/>
    <w:rsid w:val="00CC41D0"/>
  </w:style>
  <w:style w:type="character" w:customStyle="1" w:styleId="WW8Num17z2">
    <w:name w:val="WW8Num17z2"/>
    <w:rsid w:val="00CC41D0"/>
  </w:style>
  <w:style w:type="character" w:customStyle="1" w:styleId="WW8Num17z3">
    <w:name w:val="WW8Num17z3"/>
    <w:rsid w:val="00CC41D0"/>
  </w:style>
  <w:style w:type="character" w:customStyle="1" w:styleId="WW8Num17z4">
    <w:name w:val="WW8Num17z4"/>
    <w:rsid w:val="00CC41D0"/>
  </w:style>
  <w:style w:type="character" w:customStyle="1" w:styleId="WW8Num17z5">
    <w:name w:val="WW8Num17z5"/>
    <w:rsid w:val="00CC41D0"/>
  </w:style>
  <w:style w:type="character" w:customStyle="1" w:styleId="WW8Num17z6">
    <w:name w:val="WW8Num17z6"/>
    <w:rsid w:val="00CC41D0"/>
  </w:style>
  <w:style w:type="character" w:customStyle="1" w:styleId="WW8Num17z7">
    <w:name w:val="WW8Num17z7"/>
    <w:rsid w:val="00CC41D0"/>
  </w:style>
  <w:style w:type="character" w:customStyle="1" w:styleId="WW8Num17z8">
    <w:name w:val="WW8Num17z8"/>
    <w:rsid w:val="00CC41D0"/>
  </w:style>
  <w:style w:type="character" w:customStyle="1" w:styleId="WW8Num18z0">
    <w:name w:val="WW8Num18z0"/>
    <w:qFormat/>
    <w:rsid w:val="00CC41D0"/>
    <w:rPr>
      <w:rFonts w:hint="default"/>
    </w:rPr>
  </w:style>
  <w:style w:type="character" w:customStyle="1" w:styleId="WW8Num18z1">
    <w:name w:val="WW8Num18z1"/>
    <w:qFormat/>
    <w:rsid w:val="00CC41D0"/>
  </w:style>
  <w:style w:type="character" w:customStyle="1" w:styleId="WW8Num18z2">
    <w:name w:val="WW8Num18z2"/>
    <w:rsid w:val="00CC41D0"/>
  </w:style>
  <w:style w:type="character" w:customStyle="1" w:styleId="WW8Num18z3">
    <w:name w:val="WW8Num18z3"/>
    <w:rsid w:val="00CC41D0"/>
  </w:style>
  <w:style w:type="character" w:customStyle="1" w:styleId="WW8Num18z4">
    <w:name w:val="WW8Num18z4"/>
    <w:rsid w:val="00CC41D0"/>
  </w:style>
  <w:style w:type="character" w:customStyle="1" w:styleId="WW8Num18z5">
    <w:name w:val="WW8Num18z5"/>
    <w:rsid w:val="00CC41D0"/>
  </w:style>
  <w:style w:type="character" w:customStyle="1" w:styleId="WW8Num18z6">
    <w:name w:val="WW8Num18z6"/>
    <w:rsid w:val="00CC41D0"/>
  </w:style>
  <w:style w:type="character" w:customStyle="1" w:styleId="WW8Num18z7">
    <w:name w:val="WW8Num18z7"/>
    <w:rsid w:val="00CC41D0"/>
  </w:style>
  <w:style w:type="character" w:customStyle="1" w:styleId="WW8Num18z8">
    <w:name w:val="WW8Num18z8"/>
    <w:rsid w:val="00CC41D0"/>
  </w:style>
  <w:style w:type="character" w:customStyle="1" w:styleId="WW8Num19z0">
    <w:name w:val="WW8Num19z0"/>
    <w:qFormat/>
    <w:rsid w:val="00CC41D0"/>
    <w:rPr>
      <w:rFonts w:hint="default"/>
    </w:rPr>
  </w:style>
  <w:style w:type="character" w:customStyle="1" w:styleId="WW8Num19z1">
    <w:name w:val="WW8Num19z1"/>
    <w:rsid w:val="00CC41D0"/>
  </w:style>
  <w:style w:type="character" w:customStyle="1" w:styleId="WW8Num19z2">
    <w:name w:val="WW8Num19z2"/>
    <w:rsid w:val="00CC41D0"/>
  </w:style>
  <w:style w:type="character" w:customStyle="1" w:styleId="WW8Num19z3">
    <w:name w:val="WW8Num19z3"/>
    <w:rsid w:val="00CC41D0"/>
  </w:style>
  <w:style w:type="character" w:customStyle="1" w:styleId="WW8Num19z4">
    <w:name w:val="WW8Num19z4"/>
    <w:rsid w:val="00CC41D0"/>
  </w:style>
  <w:style w:type="character" w:customStyle="1" w:styleId="WW8Num19z5">
    <w:name w:val="WW8Num19z5"/>
    <w:rsid w:val="00CC41D0"/>
  </w:style>
  <w:style w:type="character" w:customStyle="1" w:styleId="WW8Num19z6">
    <w:name w:val="WW8Num19z6"/>
    <w:rsid w:val="00CC41D0"/>
  </w:style>
  <w:style w:type="character" w:customStyle="1" w:styleId="WW8Num19z7">
    <w:name w:val="WW8Num19z7"/>
    <w:rsid w:val="00CC41D0"/>
  </w:style>
  <w:style w:type="character" w:customStyle="1" w:styleId="WW8Num19z8">
    <w:name w:val="WW8Num19z8"/>
    <w:rsid w:val="00CC41D0"/>
  </w:style>
  <w:style w:type="character" w:customStyle="1" w:styleId="WW8Num20z0">
    <w:name w:val="WW8Num20z0"/>
    <w:qFormat/>
    <w:rsid w:val="00CC41D0"/>
    <w:rPr>
      <w:rFonts w:hint="default"/>
    </w:rPr>
  </w:style>
  <w:style w:type="character" w:customStyle="1" w:styleId="WW8Num20z1">
    <w:name w:val="WW8Num20z1"/>
    <w:rsid w:val="00CC41D0"/>
  </w:style>
  <w:style w:type="character" w:customStyle="1" w:styleId="WW8Num20z2">
    <w:name w:val="WW8Num20z2"/>
    <w:rsid w:val="00CC41D0"/>
  </w:style>
  <w:style w:type="character" w:customStyle="1" w:styleId="WW8Num20z3">
    <w:name w:val="WW8Num20z3"/>
    <w:rsid w:val="00CC41D0"/>
  </w:style>
  <w:style w:type="character" w:customStyle="1" w:styleId="WW8Num20z4">
    <w:name w:val="WW8Num20z4"/>
    <w:rsid w:val="00CC41D0"/>
  </w:style>
  <w:style w:type="character" w:customStyle="1" w:styleId="WW8Num20z5">
    <w:name w:val="WW8Num20z5"/>
    <w:rsid w:val="00CC41D0"/>
  </w:style>
  <w:style w:type="character" w:customStyle="1" w:styleId="WW8Num20z6">
    <w:name w:val="WW8Num20z6"/>
    <w:rsid w:val="00CC41D0"/>
  </w:style>
  <w:style w:type="character" w:customStyle="1" w:styleId="WW8Num20z7">
    <w:name w:val="WW8Num20z7"/>
    <w:rsid w:val="00CC41D0"/>
  </w:style>
  <w:style w:type="character" w:customStyle="1" w:styleId="WW8Num20z8">
    <w:name w:val="WW8Num20z8"/>
    <w:rsid w:val="00CC41D0"/>
  </w:style>
  <w:style w:type="character" w:customStyle="1" w:styleId="WW8Num21z0">
    <w:name w:val="WW8Num21z0"/>
    <w:qFormat/>
    <w:rsid w:val="00CC41D0"/>
    <w:rPr>
      <w:rFonts w:hint="default"/>
    </w:rPr>
  </w:style>
  <w:style w:type="character" w:customStyle="1" w:styleId="WW8Num21z1">
    <w:name w:val="WW8Num21z1"/>
    <w:rsid w:val="00CC41D0"/>
  </w:style>
  <w:style w:type="character" w:customStyle="1" w:styleId="WW8Num21z2">
    <w:name w:val="WW8Num21z2"/>
    <w:rsid w:val="00CC41D0"/>
  </w:style>
  <w:style w:type="character" w:customStyle="1" w:styleId="WW8Num21z3">
    <w:name w:val="WW8Num21z3"/>
    <w:rsid w:val="00CC41D0"/>
  </w:style>
  <w:style w:type="character" w:customStyle="1" w:styleId="WW8Num21z4">
    <w:name w:val="WW8Num21z4"/>
    <w:rsid w:val="00CC41D0"/>
  </w:style>
  <w:style w:type="character" w:customStyle="1" w:styleId="WW8Num21z5">
    <w:name w:val="WW8Num21z5"/>
    <w:rsid w:val="00CC41D0"/>
  </w:style>
  <w:style w:type="character" w:customStyle="1" w:styleId="WW8Num21z6">
    <w:name w:val="WW8Num21z6"/>
    <w:rsid w:val="00CC41D0"/>
  </w:style>
  <w:style w:type="character" w:customStyle="1" w:styleId="WW8Num21z7">
    <w:name w:val="WW8Num21z7"/>
    <w:rsid w:val="00CC41D0"/>
  </w:style>
  <w:style w:type="character" w:customStyle="1" w:styleId="WW8Num21z8">
    <w:name w:val="WW8Num21z8"/>
    <w:rsid w:val="00CC41D0"/>
  </w:style>
  <w:style w:type="character" w:customStyle="1" w:styleId="16">
    <w:name w:val="Основной шрифт абзаца1"/>
    <w:rsid w:val="00CC41D0"/>
  </w:style>
  <w:style w:type="paragraph" w:customStyle="1" w:styleId="aff8">
    <w:name w:val="Заголовок"/>
    <w:basedOn w:val="a0"/>
    <w:next w:val="af6"/>
    <w:qFormat/>
    <w:rsid w:val="00CC41D0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aff9">
    <w:name w:val="List"/>
    <w:basedOn w:val="af6"/>
    <w:rsid w:val="00CC41D0"/>
    <w:pPr>
      <w:suppressAutoHyphens/>
    </w:pPr>
    <w:rPr>
      <w:rFonts w:cs="Arial"/>
      <w:lang w:eastAsia="ar-SA"/>
    </w:rPr>
  </w:style>
  <w:style w:type="paragraph" w:customStyle="1" w:styleId="17">
    <w:name w:val="Название1"/>
    <w:basedOn w:val="a0"/>
    <w:rsid w:val="00CC41D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18">
    <w:name w:val="Указатель1"/>
    <w:basedOn w:val="a0"/>
    <w:rsid w:val="00CC41D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affa">
    <w:name w:val="Знак Знак Знак Знак Знак Знак Знак Знак Знак Знак"/>
    <w:basedOn w:val="a0"/>
    <w:rsid w:val="00CC41D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310">
    <w:name w:val="Основной текст с отступом 31"/>
    <w:basedOn w:val="a0"/>
    <w:rsid w:val="00CC41D0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/>
      <w:b/>
      <w:color w:val="FF0000"/>
      <w:sz w:val="28"/>
      <w:szCs w:val="20"/>
      <w:lang w:eastAsia="ar-SA"/>
    </w:rPr>
  </w:style>
  <w:style w:type="paragraph" w:customStyle="1" w:styleId="19">
    <w:name w:val="Цитата1"/>
    <w:basedOn w:val="a0"/>
    <w:rsid w:val="00CC41D0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210">
    <w:name w:val="Основной текст 21"/>
    <w:basedOn w:val="a0"/>
    <w:rsid w:val="00CC41D0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a">
    <w:name w:val="Текст примечания1"/>
    <w:basedOn w:val="a0"/>
    <w:rsid w:val="00CC41D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28">
    <w:name w:val="Без интервала2"/>
    <w:rsid w:val="00CC41D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ffb">
    <w:name w:val="Содержимое таблицы"/>
    <w:basedOn w:val="a0"/>
    <w:qFormat/>
    <w:rsid w:val="00CC41D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fc">
    <w:name w:val="Заголовок таблицы"/>
    <w:basedOn w:val="affb"/>
    <w:qFormat/>
    <w:rsid w:val="00CC41D0"/>
    <w:pPr>
      <w:jc w:val="center"/>
    </w:pPr>
    <w:rPr>
      <w:b/>
      <w:bCs/>
    </w:rPr>
  </w:style>
  <w:style w:type="paragraph" w:customStyle="1" w:styleId="Style13">
    <w:name w:val="Style13"/>
    <w:basedOn w:val="a0"/>
    <w:uiPriority w:val="99"/>
    <w:rsid w:val="005B59DC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rsid w:val="005B59DC"/>
    <w:pPr>
      <w:widowControl w:val="0"/>
      <w:autoSpaceDE w:val="0"/>
      <w:autoSpaceDN w:val="0"/>
      <w:adjustRightInd w:val="0"/>
      <w:spacing w:after="0" w:line="240" w:lineRule="auto"/>
      <w:ind w:firstLine="567"/>
      <w:jc w:val="righ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5B59DC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5B59DC"/>
    <w:pPr>
      <w:widowControl w:val="0"/>
      <w:autoSpaceDE w:val="0"/>
      <w:autoSpaceDN w:val="0"/>
      <w:adjustRightInd w:val="0"/>
      <w:spacing w:after="0" w:line="322" w:lineRule="exact"/>
      <w:ind w:hanging="965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5B59DC"/>
    <w:pPr>
      <w:widowControl w:val="0"/>
      <w:autoSpaceDE w:val="0"/>
      <w:autoSpaceDN w:val="0"/>
      <w:adjustRightInd w:val="0"/>
      <w:spacing w:after="0" w:line="211" w:lineRule="exact"/>
      <w:ind w:firstLine="567"/>
      <w:jc w:val="righ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5B59DC"/>
    <w:pPr>
      <w:widowControl w:val="0"/>
      <w:autoSpaceDE w:val="0"/>
      <w:autoSpaceDN w:val="0"/>
      <w:adjustRightInd w:val="0"/>
      <w:spacing w:after="0" w:line="240" w:lineRule="auto"/>
      <w:ind w:firstLine="567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5B59DC"/>
    <w:pPr>
      <w:widowControl w:val="0"/>
      <w:autoSpaceDE w:val="0"/>
      <w:autoSpaceDN w:val="0"/>
      <w:adjustRightInd w:val="0"/>
      <w:spacing w:after="0" w:line="275" w:lineRule="exact"/>
      <w:ind w:firstLine="567"/>
      <w:jc w:val="righ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rsid w:val="005B59DC"/>
    <w:pPr>
      <w:widowControl w:val="0"/>
      <w:autoSpaceDE w:val="0"/>
      <w:autoSpaceDN w:val="0"/>
      <w:adjustRightInd w:val="0"/>
      <w:spacing w:after="0" w:line="312" w:lineRule="exact"/>
      <w:ind w:firstLine="2688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5B59DC"/>
    <w:pPr>
      <w:widowControl w:val="0"/>
      <w:autoSpaceDE w:val="0"/>
      <w:autoSpaceDN w:val="0"/>
      <w:adjustRightInd w:val="0"/>
      <w:spacing w:after="0" w:line="322" w:lineRule="exact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27">
    <w:name w:val="Font Style27"/>
    <w:uiPriority w:val="99"/>
    <w:rsid w:val="005B59D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9">
    <w:name w:val="Font Style29"/>
    <w:uiPriority w:val="99"/>
    <w:rsid w:val="005B59DC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uiPriority w:val="99"/>
    <w:rsid w:val="005B59DC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uiPriority w:val="99"/>
    <w:rsid w:val="005B59DC"/>
    <w:rPr>
      <w:rFonts w:ascii="Times New Roman" w:hAnsi="Times New Roman" w:cs="Times New Roman" w:hint="default"/>
      <w:sz w:val="22"/>
      <w:szCs w:val="22"/>
    </w:rPr>
  </w:style>
  <w:style w:type="paragraph" w:styleId="affd">
    <w:name w:val="endnote text"/>
    <w:basedOn w:val="a0"/>
    <w:link w:val="affe"/>
    <w:uiPriority w:val="99"/>
    <w:semiHidden/>
    <w:unhideWhenUsed/>
    <w:rsid w:val="005B59DC"/>
    <w:pPr>
      <w:spacing w:after="0" w:line="240" w:lineRule="auto"/>
      <w:ind w:firstLine="567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fe">
    <w:name w:val="Текст концевой сноски Знак"/>
    <w:basedOn w:val="a1"/>
    <w:link w:val="affd"/>
    <w:uiPriority w:val="99"/>
    <w:semiHidden/>
    <w:rsid w:val="005B59DC"/>
    <w:rPr>
      <w:rFonts w:ascii="Arial" w:eastAsia="Times New Roman" w:hAnsi="Arial" w:cs="Times New Roman"/>
      <w:sz w:val="20"/>
      <w:szCs w:val="20"/>
      <w:lang w:eastAsia="ru-RU"/>
    </w:rPr>
  </w:style>
  <w:style w:type="character" w:styleId="afff">
    <w:name w:val="endnote reference"/>
    <w:uiPriority w:val="99"/>
    <w:semiHidden/>
    <w:unhideWhenUsed/>
    <w:rsid w:val="005B59DC"/>
    <w:rPr>
      <w:vertAlign w:val="superscript"/>
    </w:rPr>
  </w:style>
  <w:style w:type="paragraph" w:customStyle="1" w:styleId="afff0">
    <w:name w:val="Знак Знак Знак Знак Знак Знак Знак Знак Знак Знак"/>
    <w:basedOn w:val="a0"/>
    <w:rsid w:val="004B79F6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35">
    <w:name w:val="Без интервала3"/>
    <w:rsid w:val="004B79F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9">
    <w:name w:val="Основной текст2"/>
    <w:basedOn w:val="a1"/>
    <w:rsid w:val="004B79F6"/>
    <w:rPr>
      <w:rFonts w:ascii="Times New Roman" w:eastAsia="Times New Roman" w:hAnsi="Times New Roman" w:cs="Times New Roman"/>
      <w:shd w:val="clear" w:color="auto" w:fill="FFFFFF"/>
      <w:lang w:val="en-US"/>
    </w:rPr>
  </w:style>
  <w:style w:type="paragraph" w:customStyle="1" w:styleId="41">
    <w:name w:val="Без интервала4"/>
    <w:rsid w:val="00A67F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1">
    <w:name w:val="Гипертекстовая ссылка"/>
    <w:uiPriority w:val="99"/>
    <w:rsid w:val="00442B61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Pro-Gramma">
    <w:name w:val="Pro-Gramma"/>
    <w:basedOn w:val="a0"/>
    <w:link w:val="Pro-Gramma0"/>
    <w:rsid w:val="00A979A4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Pro-Gramma0">
    <w:name w:val="Pro-Gramma Знак"/>
    <w:link w:val="Pro-Gramma"/>
    <w:locked/>
    <w:rsid w:val="00A979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o-List1">
    <w:name w:val="Pro-List #1"/>
    <w:basedOn w:val="Pro-Gramma"/>
    <w:rsid w:val="00A979A4"/>
  </w:style>
  <w:style w:type="paragraph" w:customStyle="1" w:styleId="Pro-Tab">
    <w:name w:val="Pro-Tab"/>
    <w:basedOn w:val="Pro-Gramma"/>
    <w:rsid w:val="00A979A4"/>
    <w:pPr>
      <w:spacing w:before="40" w:after="40"/>
      <w:ind w:firstLine="0"/>
      <w:jc w:val="left"/>
    </w:pPr>
    <w:rPr>
      <w:sz w:val="24"/>
      <w:szCs w:val="20"/>
    </w:rPr>
  </w:style>
  <w:style w:type="paragraph" w:customStyle="1" w:styleId="Pro-TabName">
    <w:name w:val="Pro-Tab Name"/>
    <w:basedOn w:val="a0"/>
    <w:rsid w:val="00A979A4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nformat">
    <w:name w:val="ConsPlusNonformat"/>
    <w:link w:val="ConsPlusNonformat1"/>
    <w:rsid w:val="00A979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Обычный (веб)1"/>
    <w:basedOn w:val="a0"/>
    <w:rsid w:val="00C7564C"/>
    <w:pPr>
      <w:suppressAutoHyphens/>
      <w:spacing w:before="28" w:after="28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C756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B84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rsid w:val="00D03A7A"/>
  </w:style>
  <w:style w:type="character" w:customStyle="1" w:styleId="afff2">
    <w:name w:val="Символ нумерации"/>
    <w:qFormat/>
    <w:rsid w:val="00D03A7A"/>
  </w:style>
  <w:style w:type="character" w:customStyle="1" w:styleId="1c">
    <w:name w:val="Верхний колонтитул Знак1"/>
    <w:basedOn w:val="a1"/>
    <w:uiPriority w:val="99"/>
    <w:rsid w:val="00D03A7A"/>
    <w:rPr>
      <w:lang w:eastAsia="ar-SA"/>
    </w:rPr>
  </w:style>
  <w:style w:type="character" w:customStyle="1" w:styleId="1d">
    <w:name w:val="Нижний колонтитул Знак1"/>
    <w:basedOn w:val="a1"/>
    <w:uiPriority w:val="99"/>
    <w:rsid w:val="00D03A7A"/>
    <w:rPr>
      <w:lang w:eastAsia="ar-SA"/>
    </w:rPr>
  </w:style>
  <w:style w:type="numbering" w:customStyle="1" w:styleId="1e">
    <w:name w:val="Нет списка1"/>
    <w:next w:val="a3"/>
    <w:uiPriority w:val="99"/>
    <w:semiHidden/>
    <w:unhideWhenUsed/>
    <w:rsid w:val="00D03A7A"/>
  </w:style>
  <w:style w:type="paragraph" w:customStyle="1" w:styleId="msonormalbullet2gif">
    <w:name w:val="msonormalbullet2.gif"/>
    <w:basedOn w:val="a0"/>
    <w:rsid w:val="00D03A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0B3B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a">
    <w:name w:val="Body Text Indent 2"/>
    <w:basedOn w:val="a0"/>
    <w:link w:val="2b"/>
    <w:uiPriority w:val="99"/>
    <w:semiHidden/>
    <w:unhideWhenUsed/>
    <w:rsid w:val="00770BA3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1"/>
    <w:link w:val="2a"/>
    <w:uiPriority w:val="99"/>
    <w:semiHidden/>
    <w:rsid w:val="00770BA3"/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9A79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umpedfont15">
    <w:name w:val="bumpedfont15"/>
    <w:basedOn w:val="a1"/>
    <w:rsid w:val="005013F9"/>
  </w:style>
  <w:style w:type="paragraph" w:customStyle="1" w:styleId="s15">
    <w:name w:val="s15"/>
    <w:basedOn w:val="a0"/>
    <w:rsid w:val="005013F9"/>
    <w:pPr>
      <w:suppressAutoHyphens/>
      <w:spacing w:before="100" w:after="28" w:line="100" w:lineRule="atLeast"/>
      <w:ind w:firstLine="567"/>
      <w:jc w:val="both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s26">
    <w:name w:val="s26"/>
    <w:basedOn w:val="a0"/>
    <w:rsid w:val="005013F9"/>
    <w:pPr>
      <w:suppressAutoHyphens/>
      <w:spacing w:before="100" w:after="28" w:line="100" w:lineRule="atLeast"/>
      <w:ind w:firstLine="567"/>
      <w:jc w:val="both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s29">
    <w:name w:val="s29"/>
    <w:basedOn w:val="a0"/>
    <w:rsid w:val="005013F9"/>
    <w:pPr>
      <w:suppressAutoHyphens/>
      <w:spacing w:before="100" w:after="28" w:line="100" w:lineRule="atLeast"/>
      <w:ind w:firstLine="567"/>
      <w:jc w:val="both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s30">
    <w:name w:val="s30"/>
    <w:basedOn w:val="a0"/>
    <w:rsid w:val="005013F9"/>
    <w:pPr>
      <w:suppressAutoHyphens/>
      <w:spacing w:before="100" w:after="28" w:line="100" w:lineRule="atLeast"/>
      <w:ind w:firstLine="567"/>
      <w:jc w:val="both"/>
    </w:pPr>
    <w:rPr>
      <w:rFonts w:ascii="Times New Roman" w:eastAsia="SimSun" w:hAnsi="Times New Roman"/>
      <w:sz w:val="24"/>
      <w:szCs w:val="24"/>
      <w:lang w:eastAsia="ar-SA"/>
    </w:rPr>
  </w:style>
  <w:style w:type="character" w:customStyle="1" w:styleId="ConsPlusNormal1">
    <w:name w:val="ConsPlusNormal1"/>
    <w:locked/>
    <w:rsid w:val="0043356D"/>
    <w:rPr>
      <w:rFonts w:ascii="Times New Roman" w:eastAsia="Times New Roman" w:hAnsi="Times New Roman" w:cs="Calibri"/>
    </w:rPr>
  </w:style>
  <w:style w:type="paragraph" w:customStyle="1" w:styleId="Standard">
    <w:name w:val="Standard"/>
    <w:rsid w:val="0043356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ConsPlusNonformat1">
    <w:name w:val="ConsPlusNonformat1"/>
    <w:link w:val="ConsPlusNonformat"/>
    <w:locked/>
    <w:rsid w:val="0043356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3">
    <w:name w:val="Знак Знак Знак Знак Знак Знак Знак Знак Знак Знак"/>
    <w:basedOn w:val="a0"/>
    <w:rsid w:val="00155AAC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5">
    <w:name w:val="Без интервала5"/>
    <w:rsid w:val="00155AAC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1">
    <w:name w:val="Заголовок 2 Знак"/>
    <w:basedOn w:val="a1"/>
    <w:link w:val="20"/>
    <w:qFormat/>
    <w:rsid w:val="00731E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f4">
    <w:name w:val="Обычный.Название подразделения"/>
    <w:rsid w:val="00FD0DF8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TableParagraph">
    <w:name w:val="Table Paragraph"/>
    <w:basedOn w:val="a0"/>
    <w:qFormat/>
    <w:rsid w:val="0049759E"/>
    <w:pPr>
      <w:widowControl w:val="0"/>
      <w:autoSpaceDE w:val="0"/>
      <w:autoSpaceDN w:val="0"/>
      <w:spacing w:after="0" w:line="240" w:lineRule="auto"/>
      <w:ind w:left="151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49759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5">
    <w:name w:val="Знак Знак Знак Знак Знак Знак Знак Знак Знак Знак"/>
    <w:basedOn w:val="a0"/>
    <w:rsid w:val="00774F5B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6">
    <w:name w:val="Без интервала6"/>
    <w:rsid w:val="00774F5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numbering" w:customStyle="1" w:styleId="2c">
    <w:name w:val="Нет списка2"/>
    <w:next w:val="a3"/>
    <w:uiPriority w:val="99"/>
    <w:semiHidden/>
    <w:unhideWhenUsed/>
    <w:rsid w:val="008876AD"/>
  </w:style>
  <w:style w:type="paragraph" w:customStyle="1" w:styleId="ConsNonformat">
    <w:name w:val="ConsNonformat"/>
    <w:rsid w:val="008876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ahoma"/>
      <w:sz w:val="20"/>
      <w:szCs w:val="20"/>
    </w:rPr>
  </w:style>
  <w:style w:type="table" w:customStyle="1" w:styleId="2d">
    <w:name w:val="Сетка таблицы2"/>
    <w:basedOn w:val="a2"/>
    <w:next w:val="ac"/>
    <w:rsid w:val="00887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"/>
    <w:basedOn w:val="a0"/>
    <w:rsid w:val="008876A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42">
    <w:name w:val="Знак4"/>
    <w:basedOn w:val="a0"/>
    <w:rsid w:val="008876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">
    <w:name w:val="Абзац списка1"/>
    <w:basedOn w:val="a0"/>
    <w:link w:val="ListParagraphChar"/>
    <w:rsid w:val="003C2F3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71">
    <w:name w:val="Без интервала7"/>
    <w:rsid w:val="003C2F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e">
    <w:name w:val="Абзац списка2"/>
    <w:basedOn w:val="a0"/>
    <w:rsid w:val="006D5BD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s10">
    <w:name w:val="s1"/>
    <w:uiPriority w:val="99"/>
    <w:rsid w:val="007B5CF9"/>
    <w:rPr>
      <w:rFonts w:ascii="Times New Roman" w:hAnsi="Times New Roman" w:cs="Times New Roman"/>
    </w:rPr>
  </w:style>
  <w:style w:type="paragraph" w:customStyle="1" w:styleId="bodytext">
    <w:name w:val="bodytext"/>
    <w:basedOn w:val="a0"/>
    <w:rsid w:val="007952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2C686C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43">
    <w:name w:val="Основной текст (4)"/>
    <w:link w:val="410"/>
    <w:locked/>
    <w:rsid w:val="002C686C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0"/>
    <w:link w:val="43"/>
    <w:rsid w:val="002C686C"/>
    <w:pPr>
      <w:shd w:val="clear" w:color="auto" w:fill="FFFFFF"/>
      <w:spacing w:before="480" w:after="240" w:line="293" w:lineRule="exact"/>
    </w:pPr>
    <w:rPr>
      <w:rFonts w:asciiTheme="minorHAnsi" w:eastAsiaTheme="minorHAnsi" w:hAnsiTheme="minorHAnsi" w:cstheme="minorBidi"/>
      <w:sz w:val="26"/>
      <w:szCs w:val="26"/>
      <w:shd w:val="clear" w:color="auto" w:fill="FFFFFF"/>
    </w:rPr>
  </w:style>
  <w:style w:type="character" w:customStyle="1" w:styleId="apple-converted-space">
    <w:name w:val="apple-converted-space"/>
    <w:rsid w:val="002C686C"/>
  </w:style>
  <w:style w:type="paragraph" w:customStyle="1" w:styleId="Default">
    <w:name w:val="Default"/>
    <w:rsid w:val="002C68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7">
    <w:name w:val="Знак Знак Знак Знак Знак Знак Знак Знак Знак Знак"/>
    <w:basedOn w:val="a0"/>
    <w:rsid w:val="00BA7814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8">
    <w:name w:val="Без интервала8"/>
    <w:rsid w:val="00BA781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tandardcxspmiddle">
    <w:name w:val="standardcxspmiddle"/>
    <w:basedOn w:val="a0"/>
    <w:rsid w:val="00506B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8">
    <w:name w:val="footnote text"/>
    <w:basedOn w:val="a0"/>
    <w:link w:val="afff9"/>
    <w:uiPriority w:val="99"/>
    <w:rsid w:val="00506B7A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9">
    <w:name w:val="Текст сноски Знак"/>
    <w:basedOn w:val="a1"/>
    <w:link w:val="afff8"/>
    <w:uiPriority w:val="99"/>
    <w:qFormat/>
    <w:rsid w:val="00506B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rsid w:val="00506B7A"/>
    <w:rPr>
      <w:vertAlign w:val="superscript"/>
    </w:rPr>
  </w:style>
  <w:style w:type="table" w:customStyle="1" w:styleId="TableGrid">
    <w:name w:val="TableGrid"/>
    <w:rsid w:val="00506B7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">
    <w:name w:val="formattext"/>
    <w:basedOn w:val="a0"/>
    <w:rsid w:val="00506B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-1pt">
    <w:name w:val="Заголовок №2 + Интервал -1 pt"/>
    <w:rsid w:val="00506B7A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character" w:customStyle="1" w:styleId="36">
    <w:name w:val="Основной текст (3)_"/>
    <w:link w:val="37"/>
    <w:rsid w:val="008D5209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8D52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ffb">
    <w:name w:val="Колонтитул_"/>
    <w:link w:val="afffc"/>
    <w:rsid w:val="008D5209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8D5209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8D52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8D5209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8D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f">
    <w:name w:val="Заголовок №2_"/>
    <w:link w:val="2f0"/>
    <w:rsid w:val="008D5209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8D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8D520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8D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7">
    <w:name w:val="Основной текст (3)"/>
    <w:basedOn w:val="a0"/>
    <w:link w:val="36"/>
    <w:rsid w:val="008D5209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/>
      <w:b/>
      <w:bCs/>
      <w:spacing w:val="7"/>
      <w:sz w:val="20"/>
      <w:szCs w:val="20"/>
    </w:rPr>
  </w:style>
  <w:style w:type="paragraph" w:customStyle="1" w:styleId="afffc">
    <w:name w:val="Колонтитул"/>
    <w:basedOn w:val="a0"/>
    <w:link w:val="afffb"/>
    <w:qFormat/>
    <w:rsid w:val="008D5209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/>
      <w:b/>
      <w:bCs/>
      <w:spacing w:val="14"/>
      <w:sz w:val="21"/>
      <w:szCs w:val="21"/>
    </w:rPr>
  </w:style>
  <w:style w:type="paragraph" w:customStyle="1" w:styleId="90">
    <w:name w:val="Основной текст (9)"/>
    <w:basedOn w:val="a0"/>
    <w:link w:val="9"/>
    <w:rsid w:val="008D5209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/>
      <w:i/>
      <w:iCs/>
      <w:spacing w:val="1"/>
      <w:sz w:val="20"/>
      <w:szCs w:val="20"/>
    </w:rPr>
  </w:style>
  <w:style w:type="paragraph" w:customStyle="1" w:styleId="101">
    <w:name w:val="Основной текст (10)"/>
    <w:basedOn w:val="a0"/>
    <w:link w:val="100"/>
    <w:rsid w:val="008D5209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/>
      <w:spacing w:val="10"/>
      <w:sz w:val="20"/>
      <w:szCs w:val="20"/>
    </w:rPr>
  </w:style>
  <w:style w:type="paragraph" w:customStyle="1" w:styleId="2f0">
    <w:name w:val="Заголовок №2"/>
    <w:basedOn w:val="a0"/>
    <w:link w:val="2f"/>
    <w:rsid w:val="008D5209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/>
      <w:b/>
      <w:bCs/>
      <w:spacing w:val="7"/>
      <w:sz w:val="20"/>
      <w:szCs w:val="20"/>
    </w:rPr>
  </w:style>
  <w:style w:type="character" w:customStyle="1" w:styleId="FontStyle18">
    <w:name w:val="Font Style18"/>
    <w:rsid w:val="008D520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WW8Num6z1">
    <w:name w:val="WW8Num6z1"/>
    <w:qFormat/>
    <w:rsid w:val="006F1D47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22z0">
    <w:name w:val="WW8Num22z0"/>
    <w:qFormat/>
    <w:rsid w:val="006F1D47"/>
    <w:rPr>
      <w:rFonts w:cs="Times New Roman"/>
    </w:rPr>
  </w:style>
  <w:style w:type="character" w:customStyle="1" w:styleId="WW8Num23z0">
    <w:name w:val="WW8Num23z0"/>
    <w:qFormat/>
    <w:rsid w:val="006F1D47"/>
    <w:rPr>
      <w:rFonts w:cs="Times New Roman"/>
    </w:rPr>
  </w:style>
  <w:style w:type="character" w:customStyle="1" w:styleId="WW8Num23z1">
    <w:name w:val="WW8Num23z1"/>
    <w:qFormat/>
    <w:rsid w:val="006F1D47"/>
    <w:rPr>
      <w:rFonts w:cs="Times New Roman"/>
    </w:rPr>
  </w:style>
  <w:style w:type="character" w:customStyle="1" w:styleId="WW8Num24z0">
    <w:name w:val="WW8Num24z0"/>
    <w:qFormat/>
    <w:rsid w:val="006F1D47"/>
  </w:style>
  <w:style w:type="character" w:customStyle="1" w:styleId="WW8Num25z0">
    <w:name w:val="WW8Num25z0"/>
    <w:qFormat/>
    <w:rsid w:val="006F1D47"/>
    <w:rPr>
      <w:rFonts w:cs="Times New Roman"/>
    </w:rPr>
  </w:style>
  <w:style w:type="character" w:customStyle="1" w:styleId="WW8Num25z1">
    <w:name w:val="WW8Num25z1"/>
    <w:qFormat/>
    <w:rsid w:val="006F1D47"/>
    <w:rPr>
      <w:rFonts w:cs="Times New Roman"/>
      <w:lang w:val="ru-RU"/>
    </w:rPr>
  </w:style>
  <w:style w:type="character" w:customStyle="1" w:styleId="WW8Num26z0">
    <w:name w:val="WW8Num26z0"/>
    <w:qFormat/>
    <w:rsid w:val="006F1D47"/>
    <w:rPr>
      <w:rFonts w:cs="Times New Roman"/>
    </w:rPr>
  </w:style>
  <w:style w:type="character" w:customStyle="1" w:styleId="WW8Num26z1">
    <w:name w:val="WW8Num26z1"/>
    <w:qFormat/>
    <w:rsid w:val="006F1D47"/>
    <w:rPr>
      <w:rFonts w:cs="Times New Roman"/>
    </w:rPr>
  </w:style>
  <w:style w:type="character" w:customStyle="1" w:styleId="WW8Num27z0">
    <w:name w:val="WW8Num27z0"/>
    <w:qFormat/>
    <w:rsid w:val="006F1D47"/>
    <w:rPr>
      <w:rFonts w:cs="Times New Roman"/>
    </w:rPr>
  </w:style>
  <w:style w:type="character" w:customStyle="1" w:styleId="WW8Num28z0">
    <w:name w:val="WW8Num28z0"/>
    <w:qFormat/>
    <w:rsid w:val="006F1D47"/>
    <w:rPr>
      <w:rFonts w:cs="Times New Roman"/>
    </w:rPr>
  </w:style>
  <w:style w:type="character" w:customStyle="1" w:styleId="WW8Num29z0">
    <w:name w:val="WW8Num29z0"/>
    <w:qFormat/>
    <w:rsid w:val="006F1D47"/>
  </w:style>
  <w:style w:type="character" w:customStyle="1" w:styleId="WW8Num30z0">
    <w:name w:val="WW8Num30z0"/>
    <w:qFormat/>
    <w:rsid w:val="006F1D47"/>
    <w:rPr>
      <w:rFonts w:cs="Times New Roman"/>
    </w:rPr>
  </w:style>
  <w:style w:type="character" w:customStyle="1" w:styleId="WW8Num31z0">
    <w:name w:val="WW8Num31z0"/>
    <w:qFormat/>
    <w:rsid w:val="006F1D47"/>
    <w:rPr>
      <w:rFonts w:cs="Times New Roman"/>
    </w:rPr>
  </w:style>
  <w:style w:type="character" w:customStyle="1" w:styleId="WW8Num32z0">
    <w:name w:val="WW8Num32z0"/>
    <w:qFormat/>
    <w:rsid w:val="006F1D47"/>
    <w:rPr>
      <w:rFonts w:cs="Times New Roman"/>
    </w:rPr>
  </w:style>
  <w:style w:type="character" w:customStyle="1" w:styleId="WW8Num33z0">
    <w:name w:val="WW8Num33z0"/>
    <w:qFormat/>
    <w:rsid w:val="006F1D47"/>
  </w:style>
  <w:style w:type="character" w:customStyle="1" w:styleId="WW8Num34z0">
    <w:name w:val="WW8Num34z0"/>
    <w:qFormat/>
    <w:rsid w:val="006F1D47"/>
  </w:style>
  <w:style w:type="character" w:customStyle="1" w:styleId="38">
    <w:name w:val="Заголовок №3_"/>
    <w:qFormat/>
    <w:rsid w:val="006F1D47"/>
    <w:rPr>
      <w:rFonts w:ascii="Times New Roman" w:hAnsi="Times New Roman" w:cs="Times New Roman"/>
      <w:b/>
      <w:bCs/>
      <w:i/>
      <w:iCs/>
    </w:rPr>
  </w:style>
  <w:style w:type="character" w:styleId="afffd">
    <w:name w:val="annotation reference"/>
    <w:qFormat/>
    <w:rsid w:val="006F1D47"/>
    <w:rPr>
      <w:sz w:val="16"/>
      <w:szCs w:val="16"/>
    </w:rPr>
  </w:style>
  <w:style w:type="character" w:customStyle="1" w:styleId="afffe">
    <w:name w:val="Тема примечания Знак"/>
    <w:qFormat/>
    <w:rsid w:val="006F1D47"/>
    <w:rPr>
      <w:rFonts w:ascii="Times New Roman" w:hAnsi="Times New Roman" w:cs="Times New Roman"/>
      <w:b/>
      <w:bCs/>
    </w:rPr>
  </w:style>
  <w:style w:type="character" w:customStyle="1" w:styleId="affff">
    <w:name w:val="Нумерация строк"/>
    <w:basedOn w:val="a1"/>
    <w:rsid w:val="006F1D47"/>
  </w:style>
  <w:style w:type="character" w:customStyle="1" w:styleId="-">
    <w:name w:val="Интернет-ссылка"/>
    <w:basedOn w:val="a1"/>
    <w:rsid w:val="006F1D47"/>
    <w:rPr>
      <w:color w:val="0000FF"/>
      <w:u w:val="single"/>
    </w:rPr>
  </w:style>
  <w:style w:type="character" w:customStyle="1" w:styleId="affff0">
    <w:name w:val="Символ сноски"/>
    <w:basedOn w:val="a1"/>
    <w:qFormat/>
    <w:rsid w:val="006F1D47"/>
    <w:rPr>
      <w:vertAlign w:val="superscript"/>
    </w:rPr>
  </w:style>
  <w:style w:type="character" w:customStyle="1" w:styleId="affff1">
    <w:name w:val="Привязка сноски"/>
    <w:rsid w:val="006F1D47"/>
    <w:rPr>
      <w:vertAlign w:val="superscript"/>
    </w:rPr>
  </w:style>
  <w:style w:type="character" w:customStyle="1" w:styleId="affff2">
    <w:name w:val="Символ концевой сноски"/>
    <w:qFormat/>
    <w:rsid w:val="006F1D47"/>
    <w:rPr>
      <w:vertAlign w:val="superscript"/>
    </w:rPr>
  </w:style>
  <w:style w:type="character" w:customStyle="1" w:styleId="WW-">
    <w:name w:val="WW-Символ концевой сноски"/>
    <w:qFormat/>
    <w:rsid w:val="006F1D47"/>
  </w:style>
  <w:style w:type="character" w:customStyle="1" w:styleId="affff3">
    <w:name w:val="Привязка концевой сноски"/>
    <w:rsid w:val="006F1D47"/>
    <w:rPr>
      <w:vertAlign w:val="superscript"/>
    </w:rPr>
  </w:style>
  <w:style w:type="character" w:customStyle="1" w:styleId="affff4">
    <w:name w:val="Ссылка указателя"/>
    <w:qFormat/>
    <w:rsid w:val="006F1D47"/>
  </w:style>
  <w:style w:type="character" w:customStyle="1" w:styleId="1f0">
    <w:name w:val="Основной текст Знак1"/>
    <w:basedOn w:val="a1"/>
    <w:rsid w:val="006F1D47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fff5">
    <w:name w:val="caption"/>
    <w:basedOn w:val="a0"/>
    <w:qFormat/>
    <w:rsid w:val="006F1D47"/>
    <w:pPr>
      <w:widowControl w:val="0"/>
      <w:suppressLineNumbers/>
      <w:suppressAutoHyphens/>
      <w:spacing w:before="120" w:after="120" w:line="240" w:lineRule="auto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styleId="1f1">
    <w:name w:val="index 1"/>
    <w:basedOn w:val="a0"/>
    <w:next w:val="a0"/>
    <w:autoRedefine/>
    <w:uiPriority w:val="99"/>
    <w:semiHidden/>
    <w:unhideWhenUsed/>
    <w:rsid w:val="006F1D47"/>
    <w:pPr>
      <w:widowControl w:val="0"/>
      <w:suppressAutoHyphens/>
      <w:spacing w:after="0" w:line="240" w:lineRule="auto"/>
      <w:ind w:left="220" w:hanging="220"/>
    </w:pPr>
    <w:rPr>
      <w:rFonts w:ascii="Times New Roman" w:eastAsia="Times New Roman" w:hAnsi="Times New Roman"/>
      <w:lang w:eastAsia="zh-CN"/>
    </w:rPr>
  </w:style>
  <w:style w:type="paragraph" w:styleId="affff6">
    <w:name w:val="index heading"/>
    <w:basedOn w:val="aff8"/>
    <w:rsid w:val="006F1D47"/>
    <w:pPr>
      <w:widowControl w:val="0"/>
      <w:suppressLineNumbers/>
    </w:pPr>
    <w:rPr>
      <w:rFonts w:ascii="PT Astra Serif" w:eastAsia="Tahoma" w:hAnsi="PT Astra Serif" w:cs="Noto Sans Devanagari"/>
      <w:b/>
      <w:bCs/>
      <w:sz w:val="32"/>
      <w:szCs w:val="32"/>
      <w:lang w:eastAsia="zh-CN"/>
    </w:rPr>
  </w:style>
  <w:style w:type="paragraph" w:customStyle="1" w:styleId="39">
    <w:name w:val="Заголовок №3"/>
    <w:basedOn w:val="a0"/>
    <w:qFormat/>
    <w:rsid w:val="006F1D47"/>
    <w:pPr>
      <w:widowControl w:val="0"/>
      <w:suppressAutoHyphens/>
      <w:spacing w:line="240" w:lineRule="auto"/>
      <w:outlineLvl w:val="2"/>
    </w:pPr>
    <w:rPr>
      <w:rFonts w:ascii="Times New Roman" w:eastAsia="Times New Roman" w:hAnsi="Times New Roman"/>
      <w:b/>
      <w:bCs/>
      <w:i/>
      <w:iCs/>
      <w:sz w:val="20"/>
      <w:szCs w:val="20"/>
      <w:lang w:eastAsia="zh-CN"/>
    </w:rPr>
  </w:style>
  <w:style w:type="character" w:customStyle="1" w:styleId="1f2">
    <w:name w:val="Текст примечания Знак1"/>
    <w:basedOn w:val="a1"/>
    <w:rsid w:val="006F1D47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fff7">
    <w:name w:val="annotation subject"/>
    <w:basedOn w:val="afe"/>
    <w:next w:val="afe"/>
    <w:link w:val="1f3"/>
    <w:qFormat/>
    <w:rsid w:val="006F1D47"/>
    <w:pPr>
      <w:widowControl w:val="0"/>
      <w:suppressAutoHyphens/>
    </w:pPr>
    <w:rPr>
      <w:b/>
      <w:bCs/>
      <w:lang w:eastAsia="zh-CN"/>
    </w:rPr>
  </w:style>
  <w:style w:type="character" w:customStyle="1" w:styleId="1f3">
    <w:name w:val="Тема примечания Знак1"/>
    <w:basedOn w:val="aff"/>
    <w:link w:val="affff7"/>
    <w:rsid w:val="006F1D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1f4">
    <w:name w:val="Текст выноски Знак1"/>
    <w:basedOn w:val="a1"/>
    <w:uiPriority w:val="99"/>
    <w:rsid w:val="006F1D47"/>
    <w:rPr>
      <w:rFonts w:ascii="Tahoma" w:eastAsia="Times New Roman" w:hAnsi="Tahoma" w:cs="Tahoma"/>
      <w:sz w:val="16"/>
      <w:szCs w:val="16"/>
      <w:lang w:bidi="ar-SA"/>
    </w:rPr>
  </w:style>
  <w:style w:type="character" w:customStyle="1" w:styleId="1f5">
    <w:name w:val="Подзаголовок Знак1"/>
    <w:basedOn w:val="a1"/>
    <w:rsid w:val="006F1D47"/>
    <w:rPr>
      <w:rFonts w:ascii="Cambria" w:eastAsia="Times New Roman" w:hAnsi="Cambria" w:cs="Times New Roman"/>
      <w:lang w:bidi="ar-SA"/>
    </w:rPr>
  </w:style>
  <w:style w:type="paragraph" w:customStyle="1" w:styleId="123">
    <w:name w:val="_Список_123"/>
    <w:qFormat/>
    <w:rsid w:val="006F1D47"/>
    <w:pPr>
      <w:tabs>
        <w:tab w:val="left" w:pos="851"/>
        <w:tab w:val="left" w:pos="1644"/>
        <w:tab w:val="left" w:pos="1928"/>
        <w:tab w:val="left" w:pos="2325"/>
      </w:tabs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fff8">
    <w:name w:val="TOC Heading"/>
    <w:basedOn w:val="1"/>
    <w:next w:val="a0"/>
    <w:rsid w:val="006F1D47"/>
    <w:pPr>
      <w:keepLines/>
      <w:widowControl w:val="0"/>
      <w:suppressAutoHyphen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zh-CN"/>
    </w:rPr>
  </w:style>
  <w:style w:type="paragraph" w:styleId="1f6">
    <w:name w:val="toc 1"/>
    <w:basedOn w:val="a0"/>
    <w:next w:val="a0"/>
    <w:uiPriority w:val="39"/>
    <w:rsid w:val="006F1D47"/>
    <w:pPr>
      <w:widowControl w:val="0"/>
      <w:suppressAutoHyphens/>
      <w:spacing w:after="0" w:line="240" w:lineRule="auto"/>
    </w:pPr>
    <w:rPr>
      <w:rFonts w:ascii="Times New Roman" w:eastAsia="Times New Roman" w:hAnsi="Times New Roman"/>
      <w:lang w:eastAsia="zh-CN"/>
    </w:rPr>
  </w:style>
  <w:style w:type="paragraph" w:styleId="2f1">
    <w:name w:val="toc 2"/>
    <w:basedOn w:val="a0"/>
    <w:next w:val="a0"/>
    <w:uiPriority w:val="39"/>
    <w:rsid w:val="006F1D47"/>
    <w:pPr>
      <w:widowControl w:val="0"/>
      <w:suppressAutoHyphens/>
      <w:spacing w:after="0" w:line="240" w:lineRule="auto"/>
      <w:ind w:left="220"/>
    </w:pPr>
    <w:rPr>
      <w:rFonts w:ascii="Times New Roman" w:eastAsia="Times New Roman" w:hAnsi="Times New Roman"/>
      <w:lang w:eastAsia="zh-CN"/>
    </w:rPr>
  </w:style>
  <w:style w:type="paragraph" w:styleId="3a">
    <w:name w:val="toc 3"/>
    <w:basedOn w:val="a0"/>
    <w:next w:val="a0"/>
    <w:uiPriority w:val="39"/>
    <w:rsid w:val="006F1D47"/>
    <w:pPr>
      <w:widowControl w:val="0"/>
      <w:suppressAutoHyphens/>
      <w:spacing w:after="0" w:line="240" w:lineRule="auto"/>
      <w:ind w:left="440"/>
    </w:pPr>
    <w:rPr>
      <w:rFonts w:ascii="Times New Roman" w:eastAsia="Times New Roman" w:hAnsi="Times New Roman"/>
      <w:lang w:eastAsia="zh-CN"/>
    </w:rPr>
  </w:style>
  <w:style w:type="character" w:customStyle="1" w:styleId="1f7">
    <w:name w:val="Текст сноски Знак1"/>
    <w:basedOn w:val="a1"/>
    <w:rsid w:val="006F1D47"/>
    <w:rPr>
      <w:rFonts w:ascii="Times New Roman" w:eastAsia="Calibri" w:hAnsi="Times New Roman" w:cs="Times New Roman"/>
      <w:sz w:val="20"/>
      <w:szCs w:val="20"/>
      <w:lang w:bidi="ar-SA"/>
    </w:rPr>
  </w:style>
  <w:style w:type="numbering" w:customStyle="1" w:styleId="WW8Num1">
    <w:name w:val="WW8Num1"/>
    <w:qFormat/>
    <w:rsid w:val="006F1D47"/>
  </w:style>
  <w:style w:type="numbering" w:customStyle="1" w:styleId="WW8Num2">
    <w:name w:val="WW8Num2"/>
    <w:qFormat/>
    <w:rsid w:val="006F1D47"/>
  </w:style>
  <w:style w:type="numbering" w:customStyle="1" w:styleId="WW8Num3">
    <w:name w:val="WW8Num3"/>
    <w:qFormat/>
    <w:rsid w:val="006F1D47"/>
  </w:style>
  <w:style w:type="numbering" w:customStyle="1" w:styleId="WW8Num4">
    <w:name w:val="WW8Num4"/>
    <w:qFormat/>
    <w:rsid w:val="006F1D47"/>
  </w:style>
  <w:style w:type="numbering" w:customStyle="1" w:styleId="WW8Num5">
    <w:name w:val="WW8Num5"/>
    <w:qFormat/>
    <w:rsid w:val="006F1D47"/>
  </w:style>
  <w:style w:type="numbering" w:customStyle="1" w:styleId="WW8Num6">
    <w:name w:val="WW8Num6"/>
    <w:qFormat/>
    <w:rsid w:val="006F1D47"/>
  </w:style>
  <w:style w:type="numbering" w:customStyle="1" w:styleId="WW8Num7">
    <w:name w:val="WW8Num7"/>
    <w:qFormat/>
    <w:rsid w:val="006F1D47"/>
  </w:style>
  <w:style w:type="numbering" w:customStyle="1" w:styleId="WW8Num8">
    <w:name w:val="WW8Num8"/>
    <w:qFormat/>
    <w:rsid w:val="006F1D47"/>
  </w:style>
  <w:style w:type="numbering" w:customStyle="1" w:styleId="WW8Num9">
    <w:name w:val="WW8Num9"/>
    <w:qFormat/>
    <w:rsid w:val="006F1D47"/>
  </w:style>
  <w:style w:type="numbering" w:customStyle="1" w:styleId="WW8Num10">
    <w:name w:val="WW8Num10"/>
    <w:qFormat/>
    <w:rsid w:val="006F1D47"/>
  </w:style>
  <w:style w:type="paragraph" w:customStyle="1" w:styleId="msonormalcxspmiddle">
    <w:name w:val="msonormalcxspmiddle"/>
    <w:basedOn w:val="a0"/>
    <w:rsid w:val="000619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3b">
    <w:name w:val="Сетка таблицы3"/>
    <w:basedOn w:val="a2"/>
    <w:next w:val="ac"/>
    <w:uiPriority w:val="59"/>
    <w:rsid w:val="00317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8">
    <w:name w:val="Основной текст с отступом Знак1"/>
    <w:basedOn w:val="a1"/>
    <w:semiHidden/>
    <w:rsid w:val="00C65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"/>
    <w:basedOn w:val="a1"/>
    <w:uiPriority w:val="99"/>
    <w:semiHidden/>
    <w:rsid w:val="00C65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1">
    <w:name w:val="Основной текст с отступом 3 Знак1"/>
    <w:basedOn w:val="a1"/>
    <w:semiHidden/>
    <w:rsid w:val="00C658D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f9">
    <w:name w:val="Схема документа Знак"/>
    <w:basedOn w:val="a1"/>
    <w:link w:val="affffa"/>
    <w:semiHidden/>
    <w:rsid w:val="00C658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ffa">
    <w:name w:val="Document Map"/>
    <w:basedOn w:val="a0"/>
    <w:link w:val="affff9"/>
    <w:semiHidden/>
    <w:unhideWhenUsed/>
    <w:rsid w:val="00C658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f9">
    <w:name w:val="Схема документа Знак1"/>
    <w:basedOn w:val="a1"/>
    <w:semiHidden/>
    <w:rsid w:val="00C658D0"/>
    <w:rPr>
      <w:rFonts w:ascii="Tahoma" w:eastAsia="Calibri" w:hAnsi="Tahoma" w:cs="Tahoma"/>
      <w:sz w:val="16"/>
      <w:szCs w:val="16"/>
    </w:rPr>
  </w:style>
  <w:style w:type="numbering" w:customStyle="1" w:styleId="3c">
    <w:name w:val="Нет списка3"/>
    <w:next w:val="a3"/>
    <w:uiPriority w:val="99"/>
    <w:semiHidden/>
    <w:unhideWhenUsed/>
    <w:rsid w:val="00C658D0"/>
  </w:style>
  <w:style w:type="numbering" w:customStyle="1" w:styleId="44">
    <w:name w:val="Нет списка4"/>
    <w:next w:val="a3"/>
    <w:uiPriority w:val="99"/>
    <w:semiHidden/>
    <w:unhideWhenUsed/>
    <w:rsid w:val="00C658D0"/>
  </w:style>
  <w:style w:type="character" w:customStyle="1" w:styleId="ListParagraphChar">
    <w:name w:val="List Paragraph Char"/>
    <w:link w:val="1f"/>
    <w:locked/>
    <w:rsid w:val="00C658D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C658D0"/>
    <w:rPr>
      <w:color w:val="605E5C"/>
      <w:shd w:val="clear" w:color="auto" w:fill="E1DFDD"/>
    </w:rPr>
  </w:style>
  <w:style w:type="paragraph" w:customStyle="1" w:styleId="affffb">
    <w:name w:val="Знак Знак Знак Знак Знак Знак Знак Знак Знак Знак"/>
    <w:basedOn w:val="a0"/>
    <w:rsid w:val="00840F43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91">
    <w:name w:val="Без интервала9"/>
    <w:rsid w:val="00840F4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title0">
    <w:name w:val="consplustitle"/>
    <w:basedOn w:val="a0"/>
    <w:rsid w:val="009820CC"/>
    <w:pPr>
      <w:spacing w:beforeAutospacing="1" w:after="0" w:afterAutospacing="1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NumberAndDate">
    <w:name w:val="NumberAndDate"/>
    <w:aliases w:val="!Дата и Номер"/>
    <w:qFormat/>
    <w:rsid w:val="009F16C9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7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41FE557B7AF8FC0D0294794106C3BFAD4AF0B9662078C4C26E10D79ADBjA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341FE557B7AF8FC0D0294794106C3BFAD4AF0BB602378C4C26E10D79ADBjA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41FE557B7AF8FC0D0294794106C3BFAD4BF0B8662578C4C26E10D79ABA82776A25B968B685A4ECDAjD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C9E0F-B28C-46F8-8E1B-9E39C2104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4605</Words>
  <Characters>26249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Данковское СП</cp:lastModifiedBy>
  <cp:revision>2</cp:revision>
  <cp:lastPrinted>2023-09-04T08:15:00Z</cp:lastPrinted>
  <dcterms:created xsi:type="dcterms:W3CDTF">2025-07-21T08:41:00Z</dcterms:created>
  <dcterms:modified xsi:type="dcterms:W3CDTF">2025-07-21T08:41:00Z</dcterms:modified>
</cp:coreProperties>
</file>