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16" w:rsidRDefault="00B73816" w:rsidP="00B73816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  <w:r w:rsidR="004376B2">
        <w:rPr>
          <w:rFonts w:ascii="Times New Roman" w:hAnsi="Times New Roman"/>
          <w:sz w:val="72"/>
          <w:szCs w:val="72"/>
        </w:rPr>
        <w:t xml:space="preserve"> </w:t>
      </w:r>
    </w:p>
    <w:p w:rsidR="00B73816" w:rsidRDefault="00B73816" w:rsidP="00B738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:rsidR="00B73816" w:rsidRDefault="00B73816" w:rsidP="00B738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Данковского сельского поселения Каширского муниципального района Воронежской области</w:t>
      </w:r>
    </w:p>
    <w:p w:rsidR="00B73816" w:rsidRDefault="00B73816" w:rsidP="00B738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 </w:t>
      </w:r>
      <w:r w:rsidR="004C3756">
        <w:rPr>
          <w:rFonts w:ascii="Times New Roman" w:hAnsi="Times New Roman"/>
          <w:b/>
          <w:sz w:val="36"/>
          <w:szCs w:val="36"/>
        </w:rPr>
        <w:t>15 февраля</w:t>
      </w:r>
      <w:r w:rsidR="001C7BE4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по </w:t>
      </w:r>
      <w:r w:rsidR="004C3756">
        <w:rPr>
          <w:rFonts w:ascii="Times New Roman" w:hAnsi="Times New Roman"/>
          <w:b/>
          <w:sz w:val="36"/>
          <w:szCs w:val="36"/>
        </w:rPr>
        <w:t>10</w:t>
      </w:r>
      <w:r w:rsidR="00705639">
        <w:rPr>
          <w:rFonts w:ascii="Times New Roman" w:hAnsi="Times New Roman"/>
          <w:b/>
          <w:sz w:val="36"/>
          <w:szCs w:val="36"/>
        </w:rPr>
        <w:t xml:space="preserve"> </w:t>
      </w:r>
      <w:r w:rsidR="004C3756">
        <w:rPr>
          <w:rFonts w:ascii="Times New Roman" w:hAnsi="Times New Roman"/>
          <w:b/>
          <w:sz w:val="36"/>
          <w:szCs w:val="36"/>
        </w:rPr>
        <w:t>марта</w:t>
      </w:r>
      <w:r>
        <w:rPr>
          <w:rFonts w:ascii="Times New Roman" w:hAnsi="Times New Roman"/>
          <w:b/>
          <w:sz w:val="36"/>
          <w:szCs w:val="36"/>
        </w:rPr>
        <w:t xml:space="preserve"> 20</w:t>
      </w:r>
      <w:r w:rsidR="00397F4B">
        <w:rPr>
          <w:rFonts w:ascii="Times New Roman" w:hAnsi="Times New Roman"/>
          <w:b/>
          <w:sz w:val="36"/>
          <w:szCs w:val="36"/>
        </w:rPr>
        <w:t>2</w:t>
      </w:r>
      <w:r w:rsidR="00EF4DBF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B73816" w:rsidRDefault="00B73816" w:rsidP="00B738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4C3756">
        <w:rPr>
          <w:rFonts w:ascii="Times New Roman" w:hAnsi="Times New Roman"/>
          <w:b/>
          <w:sz w:val="36"/>
          <w:szCs w:val="36"/>
        </w:rPr>
        <w:t>4</w:t>
      </w:r>
      <w:r w:rsidR="005D0EBD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(</w:t>
      </w:r>
      <w:r w:rsidR="0028232B">
        <w:rPr>
          <w:rFonts w:ascii="Times New Roman" w:hAnsi="Times New Roman"/>
          <w:b/>
          <w:sz w:val="36"/>
          <w:szCs w:val="36"/>
        </w:rPr>
        <w:t>1</w:t>
      </w:r>
      <w:r w:rsidR="004C3756">
        <w:rPr>
          <w:rFonts w:ascii="Times New Roman" w:hAnsi="Times New Roman"/>
          <w:b/>
          <w:sz w:val="36"/>
          <w:szCs w:val="36"/>
        </w:rPr>
        <w:t>46</w:t>
      </w:r>
      <w:r>
        <w:rPr>
          <w:rFonts w:ascii="Times New Roman" w:hAnsi="Times New Roman"/>
          <w:b/>
          <w:sz w:val="36"/>
          <w:szCs w:val="36"/>
        </w:rPr>
        <w:t>)</w:t>
      </w:r>
    </w:p>
    <w:p w:rsidR="00B73816" w:rsidRDefault="00A32DBE" w:rsidP="00B738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B73816" w:rsidRDefault="00B73816" w:rsidP="00B73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BA7814" w:rsidRPr="00BA7814" w:rsidRDefault="00B73816" w:rsidP="00BA78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Совета народных депутатов Данковского сельского поселения</w:t>
      </w:r>
    </w:p>
    <w:p w:rsidR="00733298" w:rsidRDefault="00733298" w:rsidP="00506B7A">
      <w:pPr>
        <w:adjustRightInd w:val="0"/>
        <w:spacing w:after="0"/>
        <w:rPr>
          <w:rFonts w:ascii="Times New Roman" w:hAnsi="Times New Roman"/>
          <w:bCs/>
          <w:color w:val="000000"/>
          <w:sz w:val="20"/>
        </w:rPr>
      </w:pPr>
    </w:p>
    <w:p w:rsidR="00705639" w:rsidRPr="00705639" w:rsidRDefault="00705639" w:rsidP="00506B7A">
      <w:pPr>
        <w:adjustRightInd w:val="0"/>
        <w:spacing w:after="0"/>
        <w:rPr>
          <w:rFonts w:ascii="Times New Roman" w:hAnsi="Times New Roman"/>
          <w:b/>
          <w:bCs/>
          <w:color w:val="000000"/>
          <w:sz w:val="24"/>
        </w:rPr>
      </w:pPr>
      <w:r w:rsidRPr="00705639">
        <w:rPr>
          <w:rFonts w:ascii="Times New Roman" w:hAnsi="Times New Roman"/>
          <w:b/>
          <w:bCs/>
          <w:color w:val="000000"/>
          <w:sz w:val="24"/>
        </w:rPr>
        <w:t xml:space="preserve">Не принимались. </w:t>
      </w:r>
    </w:p>
    <w:p w:rsidR="006230D9" w:rsidRPr="00BA7814" w:rsidRDefault="006230D9" w:rsidP="00BA7814">
      <w:pPr>
        <w:spacing w:after="0" w:line="240" w:lineRule="auto"/>
        <w:rPr>
          <w:rFonts w:ascii="Times New Roman" w:hAnsi="Times New Roman"/>
          <w:sz w:val="20"/>
          <w:u w:val="single"/>
        </w:rPr>
      </w:pPr>
      <w:r w:rsidRPr="00BA7814">
        <w:rPr>
          <w:rFonts w:ascii="Times New Roman" w:hAnsi="Times New Roman"/>
          <w:sz w:val="20"/>
          <w:u w:val="single"/>
        </w:rPr>
        <w:t>__________________________________________________________________________</w:t>
      </w:r>
      <w:r w:rsidR="0028232B" w:rsidRPr="00BA7814">
        <w:rPr>
          <w:rFonts w:ascii="Times New Roman" w:hAnsi="Times New Roman"/>
          <w:sz w:val="20"/>
          <w:u w:val="single"/>
        </w:rPr>
        <w:t>____</w:t>
      </w:r>
      <w:r w:rsidRPr="00BA7814">
        <w:rPr>
          <w:rFonts w:ascii="Times New Roman" w:hAnsi="Times New Roman"/>
          <w:sz w:val="20"/>
          <w:u w:val="single"/>
        </w:rPr>
        <w:t>_______</w:t>
      </w:r>
      <w:r w:rsidR="00705639">
        <w:rPr>
          <w:rFonts w:ascii="Times New Roman" w:hAnsi="Times New Roman"/>
          <w:sz w:val="20"/>
          <w:u w:val="single"/>
        </w:rPr>
        <w:t>_________________</w:t>
      </w:r>
    </w:p>
    <w:p w:rsidR="006230D9" w:rsidRDefault="003264C5" w:rsidP="006230D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  <w:lang w:val="en-US"/>
        </w:rPr>
        <w:t>II</w:t>
      </w:r>
      <w:r w:rsidR="006230D9">
        <w:rPr>
          <w:rFonts w:ascii="Times New Roman" w:hAnsi="Times New Roman"/>
        </w:rPr>
        <w:t>.</w:t>
      </w:r>
    </w:p>
    <w:p w:rsidR="008A19AC" w:rsidRPr="00705639" w:rsidRDefault="00731EC7" w:rsidP="007056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Постановления администрации Данковского сельского поселения </w:t>
      </w:r>
    </w:p>
    <w:p w:rsidR="00EF4DBF" w:rsidRDefault="00EF4DBF" w:rsidP="00EF4DBF">
      <w:pPr>
        <w:pStyle w:val="a4"/>
        <w:jc w:val="center"/>
        <w:rPr>
          <w:sz w:val="28"/>
          <w:szCs w:val="28"/>
        </w:rPr>
      </w:pPr>
    </w:p>
    <w:p w:rsidR="004C3756" w:rsidRPr="004C3756" w:rsidRDefault="004C3756" w:rsidP="00562C4B">
      <w:pPr>
        <w:spacing w:after="0" w:line="240" w:lineRule="auto"/>
        <w:jc w:val="center"/>
      </w:pPr>
      <w:r>
        <w:rPr>
          <w:sz w:val="28"/>
          <w:szCs w:val="28"/>
        </w:rPr>
        <w:tab/>
      </w:r>
    </w:p>
    <w:p w:rsidR="004C3756" w:rsidRPr="004C3756" w:rsidRDefault="004C3756" w:rsidP="00562C4B">
      <w:pPr>
        <w:jc w:val="center"/>
        <w:rPr>
          <w:rFonts w:ascii="Times New Roman" w:hAnsi="Times New Roman"/>
          <w:b/>
          <w:bCs/>
        </w:rPr>
      </w:pPr>
      <w:r w:rsidRPr="004C3756">
        <w:rPr>
          <w:rFonts w:ascii="Times New Roman" w:hAnsi="Times New Roman"/>
          <w:b/>
          <w:bCs/>
        </w:rPr>
        <w:t>АДМИНИСТРАЦИЯ</w:t>
      </w:r>
    </w:p>
    <w:p w:rsidR="004C3756" w:rsidRPr="004C3756" w:rsidRDefault="004C3756" w:rsidP="004C3756">
      <w:pPr>
        <w:ind w:firstLine="709"/>
        <w:jc w:val="center"/>
        <w:rPr>
          <w:rFonts w:ascii="Times New Roman" w:hAnsi="Times New Roman"/>
          <w:b/>
          <w:bCs/>
        </w:rPr>
      </w:pPr>
      <w:r w:rsidRPr="004C3756">
        <w:rPr>
          <w:rFonts w:ascii="Times New Roman" w:hAnsi="Times New Roman"/>
          <w:b/>
          <w:bCs/>
        </w:rPr>
        <w:t>ДАНКОВСКОГО СЕЛЬСКОГО ПОСЕЛЕНИЯ</w:t>
      </w:r>
    </w:p>
    <w:p w:rsidR="004C3756" w:rsidRPr="004C3756" w:rsidRDefault="004C3756" w:rsidP="004C3756">
      <w:pPr>
        <w:ind w:firstLine="709"/>
        <w:jc w:val="center"/>
        <w:rPr>
          <w:rFonts w:ascii="Times New Roman" w:hAnsi="Times New Roman"/>
          <w:b/>
          <w:bCs/>
        </w:rPr>
      </w:pPr>
      <w:r w:rsidRPr="004C3756">
        <w:rPr>
          <w:rFonts w:ascii="Times New Roman" w:hAnsi="Times New Roman"/>
          <w:b/>
          <w:bCs/>
        </w:rPr>
        <w:t xml:space="preserve">КАШИРСКОГО МУНИЦИПАЛЬНОГО РАЙОНА </w:t>
      </w:r>
    </w:p>
    <w:p w:rsidR="004C3756" w:rsidRPr="004C3756" w:rsidRDefault="004C3756" w:rsidP="004C3756">
      <w:pPr>
        <w:ind w:firstLine="709"/>
        <w:jc w:val="center"/>
        <w:rPr>
          <w:rFonts w:ascii="Times New Roman" w:hAnsi="Times New Roman"/>
          <w:b/>
          <w:bCs/>
        </w:rPr>
      </w:pPr>
      <w:r w:rsidRPr="004C3756">
        <w:rPr>
          <w:rFonts w:ascii="Times New Roman" w:hAnsi="Times New Roman"/>
          <w:b/>
          <w:bCs/>
        </w:rPr>
        <w:t>ВОРОНЕЖСКОЙ ОБЛАСТИ</w:t>
      </w:r>
    </w:p>
    <w:p w:rsidR="004C3756" w:rsidRPr="004C3756" w:rsidRDefault="004C3756" w:rsidP="004C3756">
      <w:pPr>
        <w:ind w:firstLine="709"/>
        <w:jc w:val="center"/>
        <w:rPr>
          <w:rFonts w:ascii="Times New Roman" w:hAnsi="Times New Roman"/>
          <w:b/>
          <w:bCs/>
        </w:rPr>
      </w:pPr>
    </w:p>
    <w:p w:rsidR="004C3756" w:rsidRPr="004C3756" w:rsidRDefault="004C3756" w:rsidP="004C3756">
      <w:pPr>
        <w:ind w:firstLine="709"/>
        <w:jc w:val="center"/>
        <w:rPr>
          <w:rFonts w:ascii="Times New Roman" w:hAnsi="Times New Roman"/>
          <w:b/>
          <w:bCs/>
        </w:rPr>
      </w:pPr>
      <w:r w:rsidRPr="004C3756">
        <w:rPr>
          <w:rFonts w:ascii="Times New Roman" w:hAnsi="Times New Roman"/>
          <w:b/>
          <w:bCs/>
        </w:rPr>
        <w:t>ПОСТАНОВЛЕНИЕ</w:t>
      </w:r>
    </w:p>
    <w:p w:rsidR="004C3756" w:rsidRPr="004C3756" w:rsidRDefault="004C3756" w:rsidP="004C3756">
      <w:pPr>
        <w:tabs>
          <w:tab w:val="left" w:pos="1172"/>
        </w:tabs>
        <w:ind w:firstLine="709"/>
        <w:rPr>
          <w:rFonts w:ascii="Times New Roman" w:hAnsi="Times New Roman"/>
          <w:bCs/>
        </w:rPr>
      </w:pPr>
    </w:p>
    <w:p w:rsidR="004C3756" w:rsidRPr="004C3756" w:rsidRDefault="004C3756" w:rsidP="004C3756">
      <w:pPr>
        <w:tabs>
          <w:tab w:val="left" w:pos="1172"/>
        </w:tabs>
        <w:ind w:firstLine="709"/>
        <w:rPr>
          <w:rFonts w:ascii="Times New Roman" w:hAnsi="Times New Roman"/>
          <w:u w:val="single"/>
        </w:rPr>
      </w:pPr>
      <w:r w:rsidRPr="004C3756">
        <w:rPr>
          <w:rFonts w:ascii="Times New Roman" w:hAnsi="Times New Roman"/>
          <w:u w:val="single"/>
        </w:rPr>
        <w:t>от 04.03.2025 года     № 17</w:t>
      </w:r>
    </w:p>
    <w:p w:rsidR="004C3756" w:rsidRPr="004C3756" w:rsidRDefault="004C3756" w:rsidP="004C3756">
      <w:pPr>
        <w:tabs>
          <w:tab w:val="left" w:pos="1172"/>
        </w:tabs>
        <w:ind w:firstLine="709"/>
        <w:rPr>
          <w:rFonts w:ascii="Times New Roman" w:hAnsi="Times New Roman"/>
        </w:rPr>
      </w:pPr>
      <w:r w:rsidRPr="004C3756">
        <w:rPr>
          <w:rFonts w:ascii="Times New Roman" w:hAnsi="Times New Roman"/>
        </w:rPr>
        <w:t>с. Данково</w:t>
      </w:r>
    </w:p>
    <w:p w:rsidR="004C3756" w:rsidRPr="004C3756" w:rsidRDefault="004C3756" w:rsidP="004C3756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sz w:val="22"/>
          <w:szCs w:val="22"/>
        </w:rPr>
      </w:pPr>
    </w:p>
    <w:p w:rsidR="004C3756" w:rsidRPr="004C3756" w:rsidRDefault="004C3756" w:rsidP="004C3756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4C3756">
        <w:rPr>
          <w:rFonts w:ascii="Times New Roman" w:hAnsi="Times New Roman" w:cs="Times New Roman"/>
          <w:sz w:val="22"/>
          <w:szCs w:val="22"/>
        </w:rPr>
        <w:t xml:space="preserve">О внесении изменений в постановление администрации Данковского сельского поселения от 24.01.2025 г. № 5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</w:t>
      </w:r>
    </w:p>
    <w:p w:rsidR="004C3756" w:rsidRPr="004C3756" w:rsidRDefault="004C3756" w:rsidP="004C3756">
      <w:pPr>
        <w:pStyle w:val="Title"/>
        <w:spacing w:before="0" w:after="0"/>
        <w:ind w:right="495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C3756" w:rsidRPr="004C3756" w:rsidRDefault="004C3756" w:rsidP="004C3756">
      <w:pPr>
        <w:ind w:firstLine="709"/>
        <w:rPr>
          <w:rFonts w:ascii="Times New Roman" w:hAnsi="Times New Roman"/>
        </w:rPr>
      </w:pPr>
    </w:p>
    <w:p w:rsidR="004C3756" w:rsidRPr="004C3756" w:rsidRDefault="004C3756" w:rsidP="004C3756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C3756">
        <w:rPr>
          <w:sz w:val="22"/>
          <w:szCs w:val="22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C3756">
        <w:rPr>
          <w:rStyle w:val="FontStyle18"/>
          <w:sz w:val="22"/>
          <w:szCs w:val="22"/>
        </w:rPr>
        <w:t>,</w:t>
      </w:r>
      <w:r w:rsidRPr="004C3756">
        <w:rPr>
          <w:sz w:val="22"/>
          <w:szCs w:val="22"/>
          <w:lang w:eastAsia="ru-RU"/>
        </w:rPr>
        <w:t xml:space="preserve"> </w:t>
      </w:r>
      <w:r w:rsidRPr="004C3756">
        <w:rPr>
          <w:sz w:val="22"/>
          <w:szCs w:val="22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</w:t>
      </w:r>
      <w:r w:rsidRPr="004C3756">
        <w:rPr>
          <w:sz w:val="22"/>
          <w:szCs w:val="22"/>
        </w:rPr>
        <w:lastRenderedPageBreak/>
        <w:t>признании утратившими силу некоторых актов и отдельных положений актов Правительства Российской Федерации», в рамках сервиса № 83 «Сервис обеспечения деятельности по лицензированию управляющих компаний, жилищных инспекций, согласования перепланировок», реализованного в целях исполнения Указа Президента Российской Федерации от 31.03.2023 № 231 «О создании, развитии и эксплуатации государственных информационных систем с использованием единой цифровой платформы Российской Федерации «ГосТех» Минцифры России, Уставом Данковского сельского поселения Каширского муниципального района Воронежской области, администрация Данковского сельского поселения Каширского муниципального района Воронежской области</w:t>
      </w:r>
    </w:p>
    <w:p w:rsidR="004C3756" w:rsidRPr="004C3756" w:rsidRDefault="004C3756" w:rsidP="004C3756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-567"/>
        <w:jc w:val="center"/>
        <w:rPr>
          <w:sz w:val="22"/>
          <w:szCs w:val="22"/>
        </w:rPr>
      </w:pPr>
    </w:p>
    <w:p w:rsidR="004C3756" w:rsidRPr="004C3756" w:rsidRDefault="004C3756" w:rsidP="004C3756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-567"/>
        <w:jc w:val="center"/>
        <w:rPr>
          <w:b/>
          <w:sz w:val="22"/>
          <w:szCs w:val="22"/>
        </w:rPr>
      </w:pPr>
      <w:r w:rsidRPr="004C3756">
        <w:rPr>
          <w:b/>
          <w:sz w:val="22"/>
          <w:szCs w:val="22"/>
        </w:rPr>
        <w:t>ПОСТАНОВЛЯЕТ:</w:t>
      </w:r>
    </w:p>
    <w:p w:rsidR="004C3756" w:rsidRPr="004C3756" w:rsidRDefault="004C3756" w:rsidP="004C3756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-567" w:firstLine="709"/>
        <w:jc w:val="both"/>
        <w:rPr>
          <w:sz w:val="22"/>
          <w:szCs w:val="22"/>
          <w:lang w:eastAsia="ru-RU"/>
        </w:rPr>
      </w:pPr>
    </w:p>
    <w:p w:rsidR="004C3756" w:rsidRPr="004C3756" w:rsidRDefault="004C3756" w:rsidP="004C3756">
      <w:pPr>
        <w:pStyle w:val="a4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eastAsia="ru-RU"/>
        </w:rPr>
      </w:pPr>
      <w:r w:rsidRPr="004C3756">
        <w:rPr>
          <w:sz w:val="22"/>
          <w:szCs w:val="22"/>
          <w:lang w:eastAsia="ru-RU"/>
        </w:rPr>
        <w:t xml:space="preserve">Внести изменения в постановление администрации </w:t>
      </w:r>
      <w:r w:rsidRPr="004C3756">
        <w:rPr>
          <w:sz w:val="22"/>
          <w:szCs w:val="22"/>
        </w:rPr>
        <w:t>Данковского сельского поселения</w:t>
      </w:r>
      <w:r w:rsidRPr="004C3756">
        <w:rPr>
          <w:sz w:val="22"/>
          <w:szCs w:val="22"/>
          <w:lang w:eastAsia="ru-RU"/>
        </w:rPr>
        <w:t xml:space="preserve"> от 24.05.2025г. № 5 «</w:t>
      </w:r>
      <w:r w:rsidRPr="004C3756">
        <w:rPr>
          <w:sz w:val="22"/>
          <w:szCs w:val="22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Pr="004C3756">
        <w:rPr>
          <w:sz w:val="22"/>
          <w:szCs w:val="22"/>
          <w:lang w:eastAsia="ru-RU"/>
        </w:rPr>
        <w:t>:</w:t>
      </w:r>
    </w:p>
    <w:p w:rsidR="004C3756" w:rsidRPr="004C3756" w:rsidRDefault="004C3756" w:rsidP="004C3756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 w:rsidRPr="004C3756">
        <w:rPr>
          <w:sz w:val="22"/>
          <w:szCs w:val="22"/>
          <w:lang w:eastAsia="ru-RU"/>
        </w:rPr>
        <w:t xml:space="preserve">1) в пункте </w:t>
      </w:r>
      <w:r w:rsidRPr="004C3756">
        <w:rPr>
          <w:b/>
          <w:bCs/>
          <w:sz w:val="22"/>
          <w:szCs w:val="22"/>
        </w:rPr>
        <w:t>7.  Срок предоставления Муниципальной услуги, в  подпункте 7.1. слова «35 рабочих дней» заменить словами: «27 календарных дней».</w:t>
      </w:r>
    </w:p>
    <w:p w:rsidR="004C3756" w:rsidRPr="004C3756" w:rsidRDefault="004C3756" w:rsidP="004C3756">
      <w:pPr>
        <w:autoSpaceDE w:val="0"/>
        <w:autoSpaceDN w:val="0"/>
        <w:adjustRightInd w:val="0"/>
        <w:rPr>
          <w:rFonts w:ascii="Times New Roman" w:hAnsi="Times New Roman"/>
        </w:rPr>
      </w:pPr>
      <w:r w:rsidRPr="004C3756">
        <w:rPr>
          <w:rFonts w:ascii="Times New Roman" w:hAnsi="Times New Roman"/>
        </w:rPr>
        <w:t>2. Настоящее постановление вступает в силу со дня его опубликования.</w:t>
      </w:r>
    </w:p>
    <w:p w:rsidR="004C3756" w:rsidRPr="004C3756" w:rsidRDefault="004C3756" w:rsidP="004C3756">
      <w:pPr>
        <w:tabs>
          <w:tab w:val="left" w:pos="2814"/>
        </w:tabs>
        <w:rPr>
          <w:rFonts w:ascii="Times New Roman" w:hAnsi="Times New Roman"/>
        </w:rPr>
      </w:pPr>
      <w:r w:rsidRPr="004C3756">
        <w:rPr>
          <w:rFonts w:ascii="Times New Roman" w:hAnsi="Times New Roman"/>
        </w:rPr>
        <w:t>3. Контроль за исполнением настоящего постановления оставляю за собой.</w:t>
      </w:r>
    </w:p>
    <w:p w:rsidR="004C3756" w:rsidRPr="004C3756" w:rsidRDefault="004C3756" w:rsidP="004C3756">
      <w:pPr>
        <w:tabs>
          <w:tab w:val="left" w:pos="2814"/>
        </w:tabs>
        <w:ind w:firstLine="709"/>
        <w:rPr>
          <w:rFonts w:ascii="Times New Roman" w:hAnsi="Times New Roman"/>
        </w:rPr>
      </w:pPr>
    </w:p>
    <w:p w:rsidR="004C3756" w:rsidRPr="004C3756" w:rsidRDefault="004C3756" w:rsidP="004C3756">
      <w:pPr>
        <w:tabs>
          <w:tab w:val="left" w:pos="2814"/>
        </w:tabs>
        <w:ind w:firstLine="709"/>
        <w:rPr>
          <w:rFonts w:ascii="Times New Roman" w:hAnsi="Times New Roman"/>
        </w:rPr>
      </w:pPr>
    </w:p>
    <w:p w:rsidR="004C3756" w:rsidRPr="004C3756" w:rsidRDefault="004C3756" w:rsidP="004C3756">
      <w:pPr>
        <w:tabs>
          <w:tab w:val="left" w:pos="2814"/>
        </w:tabs>
        <w:ind w:firstLine="709"/>
        <w:rPr>
          <w:rFonts w:ascii="Times New Roman" w:hAnsi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C3756" w:rsidRPr="004C3756" w:rsidTr="004C3756">
        <w:tc>
          <w:tcPr>
            <w:tcW w:w="4955" w:type="dxa"/>
          </w:tcPr>
          <w:p w:rsidR="004C3756" w:rsidRPr="004C3756" w:rsidRDefault="004C3756" w:rsidP="004C3756">
            <w:pPr>
              <w:tabs>
                <w:tab w:val="left" w:pos="2814"/>
              </w:tabs>
              <w:rPr>
                <w:rFonts w:ascii="Times New Roman" w:hAnsi="Times New Roman"/>
              </w:rPr>
            </w:pPr>
            <w:r w:rsidRPr="004C3756">
              <w:rPr>
                <w:rFonts w:ascii="Times New Roman" w:hAnsi="Times New Roman"/>
              </w:rPr>
              <w:t>Глава администрации</w:t>
            </w:r>
          </w:p>
          <w:p w:rsidR="004C3756" w:rsidRPr="004C3756" w:rsidRDefault="004C3756" w:rsidP="004C3756">
            <w:pPr>
              <w:tabs>
                <w:tab w:val="left" w:pos="2814"/>
              </w:tabs>
              <w:rPr>
                <w:rFonts w:ascii="Times New Roman" w:hAnsi="Times New Roman"/>
              </w:rPr>
            </w:pPr>
            <w:r w:rsidRPr="004C3756">
              <w:rPr>
                <w:rFonts w:ascii="Times New Roman" w:hAnsi="Times New Roman"/>
              </w:rPr>
              <w:t>Данковского сельского поселения</w:t>
            </w:r>
          </w:p>
        </w:tc>
        <w:tc>
          <w:tcPr>
            <w:tcW w:w="4956" w:type="dxa"/>
          </w:tcPr>
          <w:p w:rsidR="004C3756" w:rsidRPr="004C3756" w:rsidRDefault="004C3756" w:rsidP="004C3756">
            <w:pPr>
              <w:tabs>
                <w:tab w:val="left" w:pos="2814"/>
              </w:tabs>
              <w:jc w:val="right"/>
              <w:rPr>
                <w:rFonts w:ascii="Times New Roman" w:hAnsi="Times New Roman"/>
              </w:rPr>
            </w:pPr>
          </w:p>
          <w:p w:rsidR="004C3756" w:rsidRPr="004C3756" w:rsidRDefault="004C3756" w:rsidP="004C3756">
            <w:pPr>
              <w:tabs>
                <w:tab w:val="left" w:pos="2814"/>
              </w:tabs>
              <w:jc w:val="right"/>
              <w:rPr>
                <w:rFonts w:ascii="Times New Roman" w:hAnsi="Times New Roman"/>
              </w:rPr>
            </w:pPr>
            <w:r w:rsidRPr="004C3756">
              <w:rPr>
                <w:rFonts w:ascii="Times New Roman" w:hAnsi="Times New Roman"/>
              </w:rPr>
              <w:t>Федоркова М. Н.</w:t>
            </w:r>
          </w:p>
        </w:tc>
      </w:tr>
    </w:tbl>
    <w:p w:rsidR="004C3756" w:rsidRPr="004C3756" w:rsidRDefault="004C3756" w:rsidP="004C3756">
      <w:pPr>
        <w:tabs>
          <w:tab w:val="left" w:pos="2814"/>
        </w:tabs>
        <w:ind w:firstLine="709"/>
        <w:rPr>
          <w:rFonts w:ascii="Times New Roman" w:hAnsi="Times New Roman"/>
        </w:rPr>
      </w:pPr>
      <w:r w:rsidRPr="004C3756">
        <w:rPr>
          <w:rFonts w:ascii="Times New Roman" w:hAnsi="Times New Roman"/>
        </w:rPr>
        <w:t> </w:t>
      </w:r>
    </w:p>
    <w:p w:rsidR="004C3756" w:rsidRPr="004C3756" w:rsidRDefault="004C3756" w:rsidP="00B74DA2">
      <w:pPr>
        <w:spacing w:after="0"/>
        <w:ind w:firstLine="709"/>
        <w:jc w:val="center"/>
        <w:rPr>
          <w:rFonts w:ascii="Times New Roman" w:hAnsi="Times New Roman"/>
          <w:bCs/>
        </w:rPr>
      </w:pPr>
      <w:r w:rsidRPr="004C3756">
        <w:rPr>
          <w:rFonts w:ascii="Times New Roman" w:hAnsi="Times New Roman"/>
          <w:bCs/>
        </w:rPr>
        <w:t>АДМИНИСТРАЦИЯ</w:t>
      </w:r>
    </w:p>
    <w:p w:rsidR="004C3756" w:rsidRPr="004C3756" w:rsidRDefault="004C3756" w:rsidP="00B74DA2">
      <w:pPr>
        <w:spacing w:after="0"/>
        <w:ind w:firstLine="709"/>
        <w:jc w:val="center"/>
        <w:rPr>
          <w:rFonts w:ascii="Times New Roman" w:hAnsi="Times New Roman"/>
          <w:bCs/>
        </w:rPr>
      </w:pPr>
      <w:r w:rsidRPr="004C3756">
        <w:rPr>
          <w:rFonts w:ascii="Times New Roman" w:hAnsi="Times New Roman"/>
          <w:bCs/>
        </w:rPr>
        <w:t>ДАНКОВСКОГО СЕЛЬСКОГО ПОСЕЛЕНИЯ</w:t>
      </w:r>
    </w:p>
    <w:p w:rsidR="004C3756" w:rsidRPr="004C3756" w:rsidRDefault="004C3756" w:rsidP="00B74DA2">
      <w:pPr>
        <w:spacing w:after="0"/>
        <w:ind w:firstLine="709"/>
        <w:jc w:val="center"/>
        <w:rPr>
          <w:rFonts w:ascii="Times New Roman" w:hAnsi="Times New Roman"/>
          <w:bCs/>
        </w:rPr>
      </w:pPr>
      <w:r w:rsidRPr="004C3756">
        <w:rPr>
          <w:rFonts w:ascii="Times New Roman" w:hAnsi="Times New Roman"/>
          <w:bCs/>
        </w:rPr>
        <w:t xml:space="preserve">КАШИРСКОГО МУНИЦИПАЛЬНОГО РАЙОНА </w:t>
      </w:r>
    </w:p>
    <w:p w:rsidR="004C3756" w:rsidRPr="004C3756" w:rsidRDefault="004C3756" w:rsidP="00B74DA2">
      <w:pPr>
        <w:spacing w:after="0"/>
        <w:ind w:firstLine="709"/>
        <w:jc w:val="center"/>
        <w:rPr>
          <w:rFonts w:ascii="Times New Roman" w:hAnsi="Times New Roman"/>
          <w:bCs/>
        </w:rPr>
      </w:pPr>
      <w:r w:rsidRPr="004C3756">
        <w:rPr>
          <w:rFonts w:ascii="Times New Roman" w:hAnsi="Times New Roman"/>
          <w:bCs/>
        </w:rPr>
        <w:t>ВОРОНЕЖСКОЙ ОБЛАСТИ</w:t>
      </w:r>
    </w:p>
    <w:p w:rsidR="004C3756" w:rsidRPr="004C3756" w:rsidRDefault="004C3756" w:rsidP="00B74DA2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4C3756" w:rsidRPr="004C3756" w:rsidRDefault="004C3756" w:rsidP="00B74DA2">
      <w:pPr>
        <w:spacing w:after="0"/>
        <w:ind w:firstLine="709"/>
        <w:jc w:val="center"/>
        <w:rPr>
          <w:rFonts w:ascii="Times New Roman" w:hAnsi="Times New Roman"/>
          <w:bCs/>
        </w:rPr>
      </w:pPr>
      <w:r w:rsidRPr="004C3756">
        <w:rPr>
          <w:rFonts w:ascii="Times New Roman" w:hAnsi="Times New Roman"/>
          <w:bCs/>
        </w:rPr>
        <w:t>ПОСТАНОВЛЕНИЕ</w:t>
      </w:r>
    </w:p>
    <w:p w:rsidR="004C3756" w:rsidRPr="004C3756" w:rsidRDefault="004C3756" w:rsidP="004C3756">
      <w:pPr>
        <w:tabs>
          <w:tab w:val="left" w:pos="1172"/>
        </w:tabs>
        <w:ind w:firstLine="709"/>
        <w:rPr>
          <w:rFonts w:ascii="Times New Roman" w:hAnsi="Times New Roman"/>
          <w:bCs/>
        </w:rPr>
      </w:pPr>
    </w:p>
    <w:p w:rsidR="004C3756" w:rsidRPr="004C3756" w:rsidRDefault="004C3756" w:rsidP="004C3756">
      <w:pPr>
        <w:tabs>
          <w:tab w:val="left" w:pos="1172"/>
        </w:tabs>
        <w:ind w:firstLine="709"/>
        <w:rPr>
          <w:rFonts w:ascii="Times New Roman" w:hAnsi="Times New Roman"/>
          <w:u w:val="single"/>
        </w:rPr>
      </w:pPr>
      <w:r w:rsidRPr="004C3756">
        <w:rPr>
          <w:rFonts w:ascii="Times New Roman" w:hAnsi="Times New Roman"/>
          <w:u w:val="single"/>
        </w:rPr>
        <w:t>от 04.03.2025 года  № 18</w:t>
      </w:r>
    </w:p>
    <w:p w:rsidR="004C3756" w:rsidRPr="004C3756" w:rsidRDefault="004C3756" w:rsidP="004C3756">
      <w:pPr>
        <w:tabs>
          <w:tab w:val="left" w:pos="1172"/>
        </w:tabs>
        <w:ind w:firstLine="709"/>
        <w:rPr>
          <w:rFonts w:ascii="Times New Roman" w:hAnsi="Times New Roman"/>
        </w:rPr>
      </w:pPr>
      <w:r w:rsidRPr="004C3756">
        <w:rPr>
          <w:rFonts w:ascii="Times New Roman" w:hAnsi="Times New Roman"/>
        </w:rPr>
        <w:t>с. Данково</w:t>
      </w:r>
    </w:p>
    <w:p w:rsidR="004C3756" w:rsidRPr="004C3756" w:rsidRDefault="004C3756" w:rsidP="004C3756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sz w:val="22"/>
          <w:szCs w:val="22"/>
        </w:rPr>
      </w:pPr>
    </w:p>
    <w:p w:rsidR="004C3756" w:rsidRPr="004C3756" w:rsidRDefault="004C3756" w:rsidP="004C375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4C3756">
        <w:rPr>
          <w:rFonts w:ascii="Times New Roman" w:hAnsi="Times New Roman" w:cs="Times New Roman"/>
          <w:sz w:val="22"/>
          <w:szCs w:val="22"/>
        </w:rPr>
        <w:t xml:space="preserve">О внесении изменений в постановление администрации Данковского сельского поселения от 14.02.2024 г. № 17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</w:t>
      </w:r>
    </w:p>
    <w:p w:rsidR="004C3756" w:rsidRPr="004C3756" w:rsidRDefault="004C3756" w:rsidP="004C3756">
      <w:pPr>
        <w:ind w:firstLine="709"/>
        <w:rPr>
          <w:rFonts w:ascii="Times New Roman" w:hAnsi="Times New Roman"/>
        </w:rPr>
      </w:pPr>
    </w:p>
    <w:p w:rsidR="004C3756" w:rsidRPr="004C3756" w:rsidRDefault="004C3756" w:rsidP="004C3756">
      <w:pPr>
        <w:pStyle w:val="Title"/>
        <w:spacing w:before="0" w:after="0"/>
        <w:ind w:firstLine="0"/>
        <w:rPr>
          <w:rFonts w:ascii="Times New Roman" w:hAnsi="Times New Roman" w:cs="Times New Roman"/>
          <w:sz w:val="22"/>
          <w:szCs w:val="22"/>
        </w:rPr>
      </w:pPr>
    </w:p>
    <w:p w:rsidR="004C3756" w:rsidRPr="004C3756" w:rsidRDefault="004C3756" w:rsidP="004C3756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C3756">
        <w:rPr>
          <w:sz w:val="22"/>
          <w:szCs w:val="22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C3756">
        <w:rPr>
          <w:rStyle w:val="FontStyle18"/>
          <w:sz w:val="22"/>
          <w:szCs w:val="22"/>
        </w:rPr>
        <w:t>,</w:t>
      </w:r>
      <w:r w:rsidRPr="004C3756">
        <w:rPr>
          <w:sz w:val="22"/>
          <w:szCs w:val="22"/>
          <w:lang w:eastAsia="ru-RU"/>
        </w:rPr>
        <w:t xml:space="preserve"> </w:t>
      </w:r>
      <w:r w:rsidRPr="004C3756">
        <w:rPr>
          <w:sz w:val="22"/>
          <w:szCs w:val="22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</w:t>
      </w:r>
      <w:r w:rsidRPr="004C3756">
        <w:rPr>
          <w:sz w:val="22"/>
          <w:szCs w:val="22"/>
        </w:rPr>
        <w:lastRenderedPageBreak/>
        <w:t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Данковского сельского поселения Каширского муниципального района Воронежской области, администрация Данковского сельского поселения Каширского муниципального района Воронежской области</w:t>
      </w:r>
    </w:p>
    <w:p w:rsidR="004C3756" w:rsidRPr="004C3756" w:rsidRDefault="004C3756" w:rsidP="004C3756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C3756" w:rsidRPr="004C3756" w:rsidRDefault="004C3756" w:rsidP="004C3756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C3756" w:rsidRPr="004C3756" w:rsidRDefault="004C3756" w:rsidP="004C3756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C3756">
        <w:rPr>
          <w:b/>
          <w:sz w:val="22"/>
          <w:szCs w:val="22"/>
        </w:rPr>
        <w:t>ПОСТАНОВЛЯЕТ:</w:t>
      </w:r>
    </w:p>
    <w:p w:rsidR="004C3756" w:rsidRPr="004C3756" w:rsidRDefault="004C3756" w:rsidP="004C3756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4C3756" w:rsidRPr="004C3756" w:rsidRDefault="004C3756" w:rsidP="004C3756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4C3756">
        <w:rPr>
          <w:sz w:val="22"/>
          <w:szCs w:val="22"/>
          <w:lang w:eastAsia="ru-RU"/>
        </w:rPr>
        <w:t>1. Внести изменения в постановление администрации от 14.02.2024г. № 17 «Об утверждении административного регламента предоставления муниципальной услуги «</w:t>
      </w:r>
      <w:r w:rsidRPr="004C3756">
        <w:rPr>
          <w:sz w:val="22"/>
          <w:szCs w:val="22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</w:r>
      <w:r w:rsidRPr="004C3756">
        <w:rPr>
          <w:sz w:val="22"/>
          <w:szCs w:val="22"/>
          <w:lang w:eastAsia="ru-RU"/>
        </w:rPr>
        <w:t>»:</w:t>
      </w:r>
    </w:p>
    <w:p w:rsidR="004C3756" w:rsidRPr="004C3756" w:rsidRDefault="004C3756" w:rsidP="004C3756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4C3756">
        <w:rPr>
          <w:b/>
          <w:bCs/>
          <w:sz w:val="22"/>
          <w:szCs w:val="22"/>
          <w:lang w:eastAsia="ru-RU"/>
        </w:rPr>
        <w:t>1) в пункте</w:t>
      </w:r>
      <w:r w:rsidRPr="004C3756">
        <w:rPr>
          <w:sz w:val="22"/>
          <w:szCs w:val="22"/>
          <w:lang w:eastAsia="ru-RU"/>
        </w:rPr>
        <w:t xml:space="preserve"> </w:t>
      </w:r>
      <w:r w:rsidRPr="004C3756">
        <w:rPr>
          <w:b/>
          <w:bCs/>
          <w:sz w:val="22"/>
          <w:szCs w:val="22"/>
        </w:rPr>
        <w:t>7.  Срок предоставления Муниципальной услуги, в  подпункте 7.1.1. слова «45 дней» заменить словами: «13 рабочих дней»;</w:t>
      </w:r>
    </w:p>
    <w:p w:rsidR="004C3756" w:rsidRPr="004C3756" w:rsidRDefault="004C3756" w:rsidP="004C3756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4C3756">
        <w:rPr>
          <w:b/>
          <w:bCs/>
          <w:sz w:val="22"/>
          <w:szCs w:val="22"/>
        </w:rPr>
        <w:t>2) в абзаце 10 пункта 22.1 слова «частью 18 статьи 14.1 Федерального закона от 27 июня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4C3756" w:rsidRPr="004C3756" w:rsidRDefault="004C3756" w:rsidP="004C375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C3756">
        <w:rPr>
          <w:rFonts w:ascii="Times New Roman" w:hAnsi="Times New Roman"/>
        </w:rPr>
        <w:t>2. Настоящее постановление вступает в силу со дня его официального опубликования.</w:t>
      </w:r>
    </w:p>
    <w:p w:rsidR="004C3756" w:rsidRPr="004C3756" w:rsidRDefault="004C3756" w:rsidP="004C3756">
      <w:pPr>
        <w:pStyle w:val="ab"/>
        <w:tabs>
          <w:tab w:val="left" w:pos="900"/>
        </w:tabs>
        <w:ind w:left="0" w:firstLine="709"/>
        <w:rPr>
          <w:sz w:val="22"/>
          <w:szCs w:val="22"/>
        </w:rPr>
      </w:pPr>
      <w:r w:rsidRPr="004C3756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4C3756" w:rsidRPr="004C3756" w:rsidRDefault="004C3756" w:rsidP="004C3756">
      <w:pPr>
        <w:pStyle w:val="ab"/>
        <w:tabs>
          <w:tab w:val="left" w:pos="900"/>
        </w:tabs>
        <w:ind w:left="0" w:firstLine="709"/>
        <w:rPr>
          <w:sz w:val="22"/>
          <w:szCs w:val="22"/>
        </w:rPr>
      </w:pPr>
    </w:p>
    <w:p w:rsidR="004C3756" w:rsidRPr="004C3756" w:rsidRDefault="004C3756" w:rsidP="004C3756">
      <w:pPr>
        <w:pStyle w:val="ab"/>
        <w:tabs>
          <w:tab w:val="left" w:pos="900"/>
        </w:tabs>
        <w:ind w:left="0" w:firstLine="709"/>
        <w:rPr>
          <w:sz w:val="22"/>
          <w:szCs w:val="22"/>
        </w:rPr>
      </w:pPr>
    </w:p>
    <w:p w:rsidR="004C3756" w:rsidRPr="004C3756" w:rsidRDefault="004C3756" w:rsidP="004C3756">
      <w:pPr>
        <w:pStyle w:val="ab"/>
        <w:tabs>
          <w:tab w:val="left" w:pos="900"/>
        </w:tabs>
        <w:ind w:left="0" w:firstLine="709"/>
        <w:rPr>
          <w:sz w:val="22"/>
          <w:szCs w:val="22"/>
        </w:rPr>
      </w:pPr>
    </w:p>
    <w:p w:rsidR="004C3756" w:rsidRPr="004C3756" w:rsidRDefault="004C3756" w:rsidP="004C3756">
      <w:pPr>
        <w:tabs>
          <w:tab w:val="left" w:pos="2814"/>
        </w:tabs>
        <w:ind w:firstLine="709"/>
        <w:rPr>
          <w:rFonts w:ascii="Times New Roman" w:hAnsi="Times New Roman"/>
        </w:rPr>
      </w:pPr>
    </w:p>
    <w:p w:rsidR="004C3756" w:rsidRPr="004C3756" w:rsidRDefault="004C3756" w:rsidP="004C3756">
      <w:pPr>
        <w:tabs>
          <w:tab w:val="left" w:pos="2814"/>
        </w:tabs>
        <w:ind w:firstLine="709"/>
        <w:rPr>
          <w:rFonts w:ascii="Times New Roman" w:hAnsi="Times New Roman"/>
        </w:rPr>
      </w:pPr>
    </w:p>
    <w:p w:rsidR="004C3756" w:rsidRPr="004C3756" w:rsidRDefault="004C3756" w:rsidP="004C3756">
      <w:pPr>
        <w:tabs>
          <w:tab w:val="left" w:pos="2814"/>
        </w:tabs>
        <w:ind w:firstLine="709"/>
        <w:rPr>
          <w:rFonts w:ascii="Times New Roman" w:hAnsi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C3756" w:rsidRPr="004C3756" w:rsidTr="004C3756">
        <w:tc>
          <w:tcPr>
            <w:tcW w:w="4955" w:type="dxa"/>
          </w:tcPr>
          <w:p w:rsidR="004C3756" w:rsidRPr="004C3756" w:rsidRDefault="004C3756" w:rsidP="004C3756">
            <w:pPr>
              <w:tabs>
                <w:tab w:val="left" w:pos="2814"/>
              </w:tabs>
              <w:rPr>
                <w:rFonts w:ascii="Times New Roman" w:hAnsi="Times New Roman"/>
              </w:rPr>
            </w:pPr>
            <w:r w:rsidRPr="004C3756">
              <w:rPr>
                <w:rFonts w:ascii="Times New Roman" w:hAnsi="Times New Roman"/>
              </w:rPr>
              <w:t>Глава администрации</w:t>
            </w:r>
          </w:p>
          <w:p w:rsidR="004C3756" w:rsidRPr="004C3756" w:rsidRDefault="004C3756" w:rsidP="004C3756">
            <w:pPr>
              <w:tabs>
                <w:tab w:val="left" w:pos="2814"/>
              </w:tabs>
              <w:rPr>
                <w:rFonts w:ascii="Times New Roman" w:hAnsi="Times New Roman"/>
              </w:rPr>
            </w:pPr>
            <w:r w:rsidRPr="004C3756">
              <w:rPr>
                <w:rFonts w:ascii="Times New Roman" w:hAnsi="Times New Roman"/>
              </w:rPr>
              <w:t>Данковского сельского поселения</w:t>
            </w:r>
          </w:p>
        </w:tc>
        <w:tc>
          <w:tcPr>
            <w:tcW w:w="4956" w:type="dxa"/>
          </w:tcPr>
          <w:p w:rsidR="004C3756" w:rsidRPr="004C3756" w:rsidRDefault="004C3756" w:rsidP="004C3756">
            <w:pPr>
              <w:tabs>
                <w:tab w:val="left" w:pos="2814"/>
              </w:tabs>
              <w:jc w:val="right"/>
              <w:rPr>
                <w:rFonts w:ascii="Times New Roman" w:hAnsi="Times New Roman"/>
              </w:rPr>
            </w:pPr>
          </w:p>
          <w:p w:rsidR="004C3756" w:rsidRPr="004C3756" w:rsidRDefault="004C3756" w:rsidP="004C3756">
            <w:pPr>
              <w:tabs>
                <w:tab w:val="left" w:pos="2814"/>
              </w:tabs>
              <w:jc w:val="right"/>
              <w:rPr>
                <w:rFonts w:ascii="Times New Roman" w:hAnsi="Times New Roman"/>
              </w:rPr>
            </w:pPr>
            <w:r w:rsidRPr="004C3756">
              <w:rPr>
                <w:rFonts w:ascii="Times New Roman" w:hAnsi="Times New Roman"/>
              </w:rPr>
              <w:t>Федоркова М. Н.</w:t>
            </w:r>
          </w:p>
        </w:tc>
      </w:tr>
    </w:tbl>
    <w:p w:rsidR="004C3756" w:rsidRPr="004C3756" w:rsidRDefault="004C3756" w:rsidP="004C3756">
      <w:pPr>
        <w:tabs>
          <w:tab w:val="left" w:pos="2814"/>
        </w:tabs>
        <w:ind w:firstLine="709"/>
        <w:rPr>
          <w:rFonts w:ascii="Times New Roman" w:hAnsi="Times New Roman"/>
        </w:rPr>
      </w:pPr>
      <w:r w:rsidRPr="004C3756">
        <w:rPr>
          <w:rFonts w:ascii="Times New Roman" w:hAnsi="Times New Roman"/>
        </w:rPr>
        <w:t> </w:t>
      </w:r>
    </w:p>
    <w:p w:rsidR="004C3756" w:rsidRPr="004C3756" w:rsidRDefault="004C3756" w:rsidP="00B74DA2">
      <w:pPr>
        <w:spacing w:after="0"/>
        <w:ind w:firstLine="709"/>
        <w:jc w:val="center"/>
        <w:rPr>
          <w:rFonts w:ascii="Times New Roman" w:hAnsi="Times New Roman"/>
          <w:b/>
          <w:bCs/>
        </w:rPr>
      </w:pPr>
      <w:bookmarkStart w:id="0" w:name="_Hlk168409671"/>
      <w:r w:rsidRPr="004C3756">
        <w:rPr>
          <w:rFonts w:ascii="Times New Roman" w:hAnsi="Times New Roman"/>
          <w:b/>
          <w:bCs/>
        </w:rPr>
        <w:t>АДМИНИСТРАЦИЯ</w:t>
      </w:r>
    </w:p>
    <w:p w:rsidR="004C3756" w:rsidRPr="004C3756" w:rsidRDefault="004C3756" w:rsidP="00B74DA2">
      <w:pPr>
        <w:spacing w:after="0"/>
        <w:ind w:firstLine="709"/>
        <w:jc w:val="center"/>
        <w:rPr>
          <w:rFonts w:ascii="Times New Roman" w:hAnsi="Times New Roman"/>
          <w:b/>
          <w:bCs/>
        </w:rPr>
      </w:pPr>
      <w:r w:rsidRPr="004C3756">
        <w:rPr>
          <w:rFonts w:ascii="Times New Roman" w:hAnsi="Times New Roman"/>
          <w:b/>
          <w:bCs/>
        </w:rPr>
        <w:t>ДАНКОВСКОГО СЕЛЬСКОГО ПОСЕЛЕНИЯ</w:t>
      </w:r>
    </w:p>
    <w:p w:rsidR="004C3756" w:rsidRPr="004C3756" w:rsidRDefault="004C3756" w:rsidP="00B74DA2">
      <w:pPr>
        <w:spacing w:after="0"/>
        <w:ind w:firstLine="709"/>
        <w:jc w:val="center"/>
        <w:rPr>
          <w:rFonts w:ascii="Times New Roman" w:hAnsi="Times New Roman"/>
          <w:b/>
          <w:bCs/>
        </w:rPr>
      </w:pPr>
      <w:r w:rsidRPr="004C3756">
        <w:rPr>
          <w:rFonts w:ascii="Times New Roman" w:hAnsi="Times New Roman"/>
          <w:b/>
          <w:bCs/>
        </w:rPr>
        <w:t>КАШИРСКОГО МУНИЦИПАЛЬНОГО РАЙОНА</w:t>
      </w:r>
    </w:p>
    <w:p w:rsidR="004C3756" w:rsidRPr="004C3756" w:rsidRDefault="004C3756" w:rsidP="00B74DA2">
      <w:pPr>
        <w:spacing w:after="0"/>
        <w:ind w:firstLine="709"/>
        <w:jc w:val="center"/>
        <w:rPr>
          <w:rFonts w:ascii="Times New Roman" w:hAnsi="Times New Roman"/>
          <w:b/>
          <w:bCs/>
        </w:rPr>
      </w:pPr>
      <w:r w:rsidRPr="004C3756">
        <w:rPr>
          <w:rFonts w:ascii="Times New Roman" w:hAnsi="Times New Roman"/>
          <w:b/>
          <w:bCs/>
        </w:rPr>
        <w:t>ВОРОНЕЖСКОЙ ОБЛАСТИ</w:t>
      </w:r>
    </w:p>
    <w:p w:rsidR="004C3756" w:rsidRPr="004C3756" w:rsidRDefault="004C3756" w:rsidP="004C3756">
      <w:pPr>
        <w:ind w:firstLine="709"/>
        <w:jc w:val="center"/>
        <w:rPr>
          <w:rFonts w:ascii="Times New Roman" w:hAnsi="Times New Roman"/>
          <w:b/>
          <w:bCs/>
        </w:rPr>
      </w:pPr>
    </w:p>
    <w:p w:rsidR="004C3756" w:rsidRPr="004C3756" w:rsidRDefault="004C3756" w:rsidP="004C3756">
      <w:pPr>
        <w:ind w:firstLine="709"/>
        <w:jc w:val="center"/>
        <w:rPr>
          <w:rFonts w:ascii="Times New Roman" w:hAnsi="Times New Roman"/>
          <w:b/>
          <w:bCs/>
        </w:rPr>
      </w:pPr>
      <w:r w:rsidRPr="004C3756">
        <w:rPr>
          <w:rFonts w:ascii="Times New Roman" w:hAnsi="Times New Roman"/>
          <w:b/>
          <w:bCs/>
        </w:rPr>
        <w:t>ПОСТАНОВЛЕНИЕ</w:t>
      </w:r>
    </w:p>
    <w:p w:rsidR="004C3756" w:rsidRPr="004C3756" w:rsidRDefault="004C3756" w:rsidP="004C3756">
      <w:pPr>
        <w:ind w:firstLine="709"/>
        <w:jc w:val="center"/>
        <w:rPr>
          <w:rFonts w:ascii="Times New Roman" w:hAnsi="Times New Roman"/>
          <w:b/>
          <w:bCs/>
        </w:rPr>
      </w:pPr>
    </w:p>
    <w:p w:rsidR="004C3756" w:rsidRPr="004C3756" w:rsidRDefault="004C3756" w:rsidP="004C3756">
      <w:pPr>
        <w:pStyle w:val="af4"/>
        <w:tabs>
          <w:tab w:val="left" w:pos="708"/>
        </w:tabs>
        <w:rPr>
          <w:b/>
          <w:bCs/>
          <w:sz w:val="22"/>
          <w:szCs w:val="22"/>
        </w:rPr>
      </w:pPr>
      <w:r w:rsidRPr="004C3756">
        <w:rPr>
          <w:b/>
          <w:bCs/>
          <w:sz w:val="22"/>
          <w:szCs w:val="22"/>
        </w:rPr>
        <w:t>от 04.03.2025 года       № 19</w:t>
      </w:r>
    </w:p>
    <w:p w:rsidR="004C3756" w:rsidRPr="004C3756" w:rsidRDefault="004C3756" w:rsidP="004C3756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C3756">
        <w:rPr>
          <w:sz w:val="22"/>
          <w:szCs w:val="22"/>
        </w:rPr>
        <w:t>с. Данково</w:t>
      </w:r>
    </w:p>
    <w:p w:rsidR="004C3756" w:rsidRPr="004C3756" w:rsidRDefault="004C3756" w:rsidP="004C375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3756" w:rsidRPr="004C3756" w:rsidRDefault="004C3756" w:rsidP="004C3756">
      <w:pPr>
        <w:pStyle w:val="Title"/>
        <w:spacing w:before="0" w:after="0"/>
        <w:ind w:right="4138" w:firstLine="0"/>
        <w:jc w:val="both"/>
        <w:rPr>
          <w:rFonts w:ascii="Times New Roman" w:hAnsi="Times New Roman" w:cs="Times New Roman"/>
          <w:sz w:val="22"/>
          <w:szCs w:val="22"/>
        </w:rPr>
      </w:pPr>
      <w:r w:rsidRPr="004C3756">
        <w:rPr>
          <w:rFonts w:ascii="Times New Roman" w:hAnsi="Times New Roman" w:cs="Times New Roman"/>
          <w:sz w:val="22"/>
          <w:szCs w:val="22"/>
        </w:rPr>
        <w:t>О внесении изменений в постановление администрации от 28.05.2024г. № 43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Данковского сельского поселения Каширского муниципального района Воронежской области»</w:t>
      </w:r>
    </w:p>
    <w:p w:rsidR="004C3756" w:rsidRPr="004C3756" w:rsidRDefault="004C3756" w:rsidP="004C375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3756" w:rsidRPr="004C3756" w:rsidRDefault="004C3756" w:rsidP="004C375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C3756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услуг, руководствуясь Уставом Данковского  сельского поселения</w:t>
      </w:r>
    </w:p>
    <w:p w:rsidR="004C3756" w:rsidRPr="004C3756" w:rsidRDefault="004C3756" w:rsidP="004C375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3756" w:rsidRPr="004C3756" w:rsidRDefault="004C3756" w:rsidP="004C375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C3756">
        <w:rPr>
          <w:rFonts w:ascii="Times New Roman" w:hAnsi="Times New Roman"/>
          <w:b/>
          <w:bCs/>
        </w:rPr>
        <w:t>ПОСТАНОВЛЯЕТ:</w:t>
      </w:r>
    </w:p>
    <w:p w:rsidR="004C3756" w:rsidRPr="004C3756" w:rsidRDefault="004C3756" w:rsidP="004C375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4C3756" w:rsidRPr="004C3756" w:rsidRDefault="004C3756" w:rsidP="004C375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C3756">
        <w:rPr>
          <w:rFonts w:ascii="Times New Roman" w:hAnsi="Times New Roman"/>
        </w:rPr>
        <w:t>1. Внести в приложение к постановлению администрации от 28.05.2024г. № 43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Данковского сельского поселения Каширского муниципального района Воронежской области» следующие изменения:</w:t>
      </w:r>
    </w:p>
    <w:p w:rsidR="004C3756" w:rsidRPr="004C3756" w:rsidRDefault="004C3756" w:rsidP="004C375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C3756" w:rsidRPr="004C3756" w:rsidRDefault="004C3756" w:rsidP="004C375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C3756">
        <w:rPr>
          <w:rFonts w:ascii="Times New Roman" w:hAnsi="Times New Roman"/>
        </w:rPr>
        <w:t>1) 1.1. Подпункт  а) Пункт 7.1. изложить в следующей редакции:</w:t>
      </w:r>
    </w:p>
    <w:p w:rsidR="004C3756" w:rsidRPr="004C3756" w:rsidRDefault="004C3756" w:rsidP="004C375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C3756">
        <w:rPr>
          <w:rFonts w:ascii="Times New Roman" w:hAnsi="Times New Roman"/>
        </w:rPr>
        <w:t>а) в случае подачи заявления на бумажном носителе - в срок не более 5 рабочих дней со дня поступления заявления.</w:t>
      </w:r>
    </w:p>
    <w:p w:rsidR="004C3756" w:rsidRPr="004C3756" w:rsidRDefault="004C3756" w:rsidP="004C375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C3756">
        <w:rPr>
          <w:rFonts w:ascii="Times New Roman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4C3756" w:rsidRPr="004C3756" w:rsidRDefault="004C3756" w:rsidP="004C3756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 w:rsidRPr="004C3756">
        <w:rPr>
          <w:rFonts w:ascii="Times New Roman" w:hAnsi="Times New Roman"/>
        </w:rPr>
        <w:t>3. Контроль за исполнением настоящего постановления оставляю за собой.</w:t>
      </w:r>
    </w:p>
    <w:p w:rsidR="004C3756" w:rsidRPr="004C3756" w:rsidRDefault="004C3756" w:rsidP="004C3756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4C3756" w:rsidRPr="004C3756" w:rsidRDefault="004C3756" w:rsidP="004C3756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tbl>
      <w:tblPr>
        <w:tblStyle w:val="ad"/>
        <w:tblW w:w="13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16"/>
      </w:tblGrid>
      <w:tr w:rsidR="004C3756" w:rsidRPr="004C3756" w:rsidTr="004C3756">
        <w:tc>
          <w:tcPr>
            <w:tcW w:w="9072" w:type="dxa"/>
          </w:tcPr>
          <w:p w:rsidR="004C3756" w:rsidRPr="004C3756" w:rsidRDefault="004C3756" w:rsidP="004C3756">
            <w:pPr>
              <w:tabs>
                <w:tab w:val="left" w:pos="900"/>
              </w:tabs>
              <w:contextualSpacing/>
              <w:rPr>
                <w:rFonts w:ascii="Times New Roman" w:hAnsi="Times New Roman"/>
              </w:rPr>
            </w:pPr>
            <w:r w:rsidRPr="004C3756">
              <w:rPr>
                <w:rFonts w:ascii="Times New Roman" w:hAnsi="Times New Roman"/>
              </w:rPr>
              <w:t>Глава администрации</w:t>
            </w:r>
          </w:p>
          <w:p w:rsidR="004C3756" w:rsidRPr="004C3756" w:rsidRDefault="004C3756" w:rsidP="004C3756">
            <w:pPr>
              <w:tabs>
                <w:tab w:val="left" w:pos="900"/>
              </w:tabs>
              <w:contextualSpacing/>
              <w:rPr>
                <w:rFonts w:ascii="Times New Roman" w:hAnsi="Times New Roman"/>
              </w:rPr>
            </w:pPr>
            <w:r w:rsidRPr="004C3756">
              <w:rPr>
                <w:rFonts w:ascii="Times New Roman" w:hAnsi="Times New Roman"/>
              </w:rPr>
              <w:t>Данковского сельского поселения                                                             М.Н. Федоркова</w:t>
            </w:r>
          </w:p>
        </w:tc>
        <w:tc>
          <w:tcPr>
            <w:tcW w:w="4616" w:type="dxa"/>
          </w:tcPr>
          <w:p w:rsidR="004C3756" w:rsidRPr="004C3756" w:rsidRDefault="004C3756" w:rsidP="004C3756">
            <w:pPr>
              <w:tabs>
                <w:tab w:val="left" w:pos="900"/>
              </w:tabs>
              <w:contextualSpacing/>
              <w:jc w:val="right"/>
              <w:rPr>
                <w:rFonts w:ascii="Times New Roman" w:hAnsi="Times New Roman"/>
              </w:rPr>
            </w:pPr>
          </w:p>
        </w:tc>
      </w:tr>
      <w:bookmarkEnd w:id="0"/>
    </w:tbl>
    <w:p w:rsidR="004C3756" w:rsidRPr="004C3756" w:rsidRDefault="004C3756" w:rsidP="004C3756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i w:val="0"/>
          <w:sz w:val="22"/>
          <w:szCs w:val="22"/>
        </w:rPr>
      </w:pPr>
    </w:p>
    <w:p w:rsidR="004C3756" w:rsidRPr="004C3756" w:rsidRDefault="004C3756" w:rsidP="004C3756">
      <w:pPr>
        <w:ind w:firstLine="709"/>
        <w:rPr>
          <w:rFonts w:ascii="Times New Roman" w:hAnsi="Times New Roman"/>
          <w:iCs/>
          <w:spacing w:val="1"/>
        </w:rPr>
      </w:pPr>
    </w:p>
    <w:p w:rsidR="004C3756" w:rsidRPr="004C3756" w:rsidRDefault="004C3756" w:rsidP="004C3756">
      <w:pPr>
        <w:ind w:firstLine="709"/>
        <w:rPr>
          <w:rFonts w:ascii="Times New Roman" w:hAnsi="Times New Roman"/>
          <w:bCs/>
        </w:rPr>
      </w:pPr>
    </w:p>
    <w:p w:rsidR="004C3756" w:rsidRPr="004C3756" w:rsidRDefault="004C3756" w:rsidP="004C3756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</w:rPr>
      </w:pPr>
      <w:r w:rsidRPr="004C3756">
        <w:rPr>
          <w:rFonts w:ascii="Times New Roman" w:hAnsi="Times New Roman"/>
          <w:b/>
        </w:rPr>
        <w:t xml:space="preserve">АДМИНИСТРАЦИЯ </w:t>
      </w:r>
    </w:p>
    <w:p w:rsidR="004C3756" w:rsidRPr="004C3756" w:rsidRDefault="004C3756" w:rsidP="004C3756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</w:rPr>
      </w:pPr>
      <w:r w:rsidRPr="004C3756">
        <w:rPr>
          <w:rFonts w:ascii="Times New Roman" w:hAnsi="Times New Roman"/>
          <w:b/>
        </w:rPr>
        <w:t>ДАНКОВСКОГО СЕЛЬСКОГО ПОСЕЛЕНИЯ</w:t>
      </w:r>
    </w:p>
    <w:p w:rsidR="004C3756" w:rsidRPr="004C3756" w:rsidRDefault="004C3756" w:rsidP="004C3756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</w:rPr>
      </w:pPr>
      <w:r w:rsidRPr="004C3756">
        <w:rPr>
          <w:rFonts w:ascii="Times New Roman" w:hAnsi="Times New Roman"/>
          <w:b/>
        </w:rPr>
        <w:t xml:space="preserve">КАШИРСКОГО МУНИЦИПАЛЬНОГО РАЙОНА </w:t>
      </w:r>
    </w:p>
    <w:p w:rsidR="004C3756" w:rsidRPr="004C3756" w:rsidRDefault="004C3756" w:rsidP="004C3756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</w:rPr>
      </w:pPr>
      <w:r w:rsidRPr="004C3756">
        <w:rPr>
          <w:rFonts w:ascii="Times New Roman" w:hAnsi="Times New Roman"/>
          <w:b/>
        </w:rPr>
        <w:t>ВОРОНЕЖСКОЙ ОБЛАСТИ</w:t>
      </w:r>
    </w:p>
    <w:p w:rsidR="004C3756" w:rsidRPr="004C3756" w:rsidRDefault="004C3756" w:rsidP="004C3756">
      <w:pPr>
        <w:spacing w:after="0" w:line="240" w:lineRule="auto"/>
        <w:ind w:left="-426" w:firstLine="992"/>
        <w:jc w:val="center"/>
        <w:outlineLvl w:val="0"/>
        <w:rPr>
          <w:rFonts w:ascii="Times New Roman" w:hAnsi="Times New Roman"/>
          <w:b/>
        </w:rPr>
      </w:pPr>
    </w:p>
    <w:p w:rsidR="004C3756" w:rsidRPr="004C3756" w:rsidRDefault="004C3756" w:rsidP="004C3756">
      <w:pPr>
        <w:spacing w:after="0" w:line="240" w:lineRule="auto"/>
        <w:ind w:left="-426" w:firstLine="992"/>
        <w:jc w:val="center"/>
        <w:outlineLvl w:val="0"/>
        <w:rPr>
          <w:rFonts w:ascii="Times New Roman" w:hAnsi="Times New Roman"/>
          <w:b/>
        </w:rPr>
      </w:pPr>
      <w:r w:rsidRPr="004C3756">
        <w:rPr>
          <w:rFonts w:ascii="Times New Roman" w:hAnsi="Times New Roman"/>
          <w:b/>
        </w:rPr>
        <w:t>ПОСТАНОВЛЕНИЕ</w:t>
      </w:r>
    </w:p>
    <w:p w:rsidR="004C3756" w:rsidRPr="004C3756" w:rsidRDefault="004C3756" w:rsidP="004C3756">
      <w:pPr>
        <w:spacing w:after="0" w:line="240" w:lineRule="auto"/>
        <w:ind w:left="-426" w:firstLine="992"/>
        <w:rPr>
          <w:rFonts w:ascii="Times New Roman" w:hAnsi="Times New Roman"/>
          <w:b/>
        </w:rPr>
      </w:pPr>
      <w:r w:rsidRPr="004C3756">
        <w:rPr>
          <w:rFonts w:ascii="Times New Roman" w:hAnsi="Times New Roman"/>
          <w:b/>
        </w:rPr>
        <w:t xml:space="preserve">        </w:t>
      </w:r>
    </w:p>
    <w:p w:rsidR="004C3756" w:rsidRPr="004C3756" w:rsidRDefault="004C3756" w:rsidP="004C3756">
      <w:pPr>
        <w:tabs>
          <w:tab w:val="left" w:pos="7275"/>
        </w:tabs>
        <w:spacing w:after="0" w:line="240" w:lineRule="auto"/>
        <w:ind w:left="-425" w:firstLine="425"/>
        <w:rPr>
          <w:rFonts w:ascii="Times New Roman" w:hAnsi="Times New Roman"/>
          <w:b/>
        </w:rPr>
      </w:pPr>
      <w:r w:rsidRPr="004C3756">
        <w:rPr>
          <w:rFonts w:ascii="Times New Roman" w:hAnsi="Times New Roman"/>
          <w:b/>
        </w:rPr>
        <w:t>от 05.03.2025 года  № 20</w:t>
      </w:r>
    </w:p>
    <w:p w:rsidR="004C3756" w:rsidRPr="004C3756" w:rsidRDefault="004C3756" w:rsidP="004C3756">
      <w:pPr>
        <w:tabs>
          <w:tab w:val="left" w:pos="7275"/>
        </w:tabs>
        <w:spacing w:after="0" w:line="240" w:lineRule="auto"/>
        <w:ind w:left="-425" w:firstLine="425"/>
        <w:rPr>
          <w:rFonts w:ascii="Times New Roman" w:hAnsi="Times New Roman"/>
        </w:rPr>
      </w:pPr>
      <w:r w:rsidRPr="004C3756">
        <w:rPr>
          <w:rFonts w:ascii="Times New Roman" w:hAnsi="Times New Roman"/>
        </w:rPr>
        <w:t>с. Данково</w:t>
      </w:r>
    </w:p>
    <w:p w:rsidR="004C3756" w:rsidRPr="004C3756" w:rsidRDefault="004C3756" w:rsidP="004C3756">
      <w:pPr>
        <w:tabs>
          <w:tab w:val="left" w:pos="7275"/>
        </w:tabs>
        <w:spacing w:after="0" w:line="240" w:lineRule="auto"/>
        <w:ind w:left="-425" w:firstLine="425"/>
        <w:rPr>
          <w:rFonts w:ascii="Times New Roman" w:hAnsi="Times New Roman"/>
        </w:rPr>
      </w:pPr>
    </w:p>
    <w:p w:rsidR="004C3756" w:rsidRPr="004C3756" w:rsidRDefault="004C3756" w:rsidP="004C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bookmarkStart w:id="1" w:name="sub_1"/>
      <w:r w:rsidRPr="004C3756">
        <w:rPr>
          <w:rFonts w:ascii="Times New Roman" w:hAnsi="Times New Roman"/>
          <w:b/>
          <w:bCs/>
          <w:color w:val="000000"/>
        </w:rPr>
        <w:t>Об утверждении Порядка принятия муниципальными</w:t>
      </w:r>
    </w:p>
    <w:p w:rsidR="004C3756" w:rsidRPr="004C3756" w:rsidRDefault="004C3756" w:rsidP="004C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C3756">
        <w:rPr>
          <w:rFonts w:ascii="Times New Roman" w:hAnsi="Times New Roman"/>
          <w:b/>
          <w:bCs/>
          <w:color w:val="000000"/>
        </w:rPr>
        <w:t xml:space="preserve"> служащими администрации Данковского сельского поселения </w:t>
      </w:r>
    </w:p>
    <w:p w:rsidR="004C3756" w:rsidRPr="004C3756" w:rsidRDefault="004C3756" w:rsidP="004C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C3756">
        <w:rPr>
          <w:rFonts w:ascii="Times New Roman" w:hAnsi="Times New Roman"/>
          <w:b/>
          <w:bCs/>
          <w:color w:val="000000"/>
        </w:rPr>
        <w:t xml:space="preserve">Каширского муниципального района </w:t>
      </w:r>
    </w:p>
    <w:p w:rsidR="004C3756" w:rsidRPr="004C3756" w:rsidRDefault="004C3756" w:rsidP="004C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C3756">
        <w:rPr>
          <w:rFonts w:ascii="Times New Roman" w:hAnsi="Times New Roman"/>
          <w:b/>
          <w:bCs/>
          <w:color w:val="000000"/>
        </w:rPr>
        <w:t xml:space="preserve">Воронежской области наград, почетных и специальных званий </w:t>
      </w:r>
    </w:p>
    <w:p w:rsidR="004C3756" w:rsidRPr="004C3756" w:rsidRDefault="004C3756" w:rsidP="004C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C3756">
        <w:rPr>
          <w:rFonts w:ascii="Times New Roman" w:hAnsi="Times New Roman"/>
          <w:b/>
          <w:bCs/>
          <w:color w:val="000000"/>
        </w:rPr>
        <w:t xml:space="preserve">(за исключением научных) иностранных государств, международных </w:t>
      </w:r>
    </w:p>
    <w:p w:rsidR="004C3756" w:rsidRPr="004C3756" w:rsidRDefault="004C3756" w:rsidP="004C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C3756">
        <w:rPr>
          <w:rFonts w:ascii="Times New Roman" w:hAnsi="Times New Roman"/>
          <w:b/>
          <w:bCs/>
          <w:color w:val="000000"/>
        </w:rPr>
        <w:t xml:space="preserve">организаций, а также политических партий, других </w:t>
      </w:r>
    </w:p>
    <w:p w:rsidR="004C3756" w:rsidRPr="004C3756" w:rsidRDefault="004C3756" w:rsidP="004C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C3756">
        <w:rPr>
          <w:rFonts w:ascii="Times New Roman" w:hAnsi="Times New Roman"/>
          <w:b/>
          <w:bCs/>
          <w:color w:val="000000"/>
        </w:rPr>
        <w:t xml:space="preserve">общественных объединений и религиозных </w:t>
      </w:r>
    </w:p>
    <w:p w:rsidR="004C3756" w:rsidRPr="004C3756" w:rsidRDefault="004C3756" w:rsidP="004C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C3756">
        <w:rPr>
          <w:rFonts w:ascii="Times New Roman" w:hAnsi="Times New Roman"/>
          <w:b/>
          <w:bCs/>
          <w:color w:val="000000"/>
        </w:rPr>
        <w:t>объединений</w:t>
      </w:r>
    </w:p>
    <w:p w:rsidR="004C3756" w:rsidRPr="004C3756" w:rsidRDefault="004C3756" w:rsidP="004C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bookmarkEnd w:id="1"/>
    <w:p w:rsidR="004C3756" w:rsidRPr="004C3756" w:rsidRDefault="004C3756" w:rsidP="004C3756">
      <w:pPr>
        <w:pStyle w:val="a4"/>
        <w:ind w:firstLine="709"/>
        <w:jc w:val="both"/>
        <w:rPr>
          <w:sz w:val="22"/>
          <w:szCs w:val="22"/>
        </w:rPr>
      </w:pPr>
      <w:r w:rsidRPr="004C3756">
        <w:rPr>
          <w:sz w:val="22"/>
          <w:szCs w:val="22"/>
        </w:rPr>
        <w:lastRenderedPageBreak/>
        <w:t>Рассмотрев предложение прокуратуры Каширского муниципального района от 05.02.2025 года № 2-22-2025, в соответствии с пунктом 10 части 1 статьи 14 Федерального закона от 02.03.2007 № 25-ФЗ «О муниципальной службе в Российской Федерации», руководствуясь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Данковского сельского поселения, администрация Данковского сельского поселения Каширского муниципального района Воронежской области</w:t>
      </w:r>
    </w:p>
    <w:p w:rsidR="004C3756" w:rsidRPr="004C3756" w:rsidRDefault="004C3756" w:rsidP="004C3756">
      <w:pPr>
        <w:pStyle w:val="a4"/>
        <w:jc w:val="both"/>
        <w:rPr>
          <w:sz w:val="22"/>
          <w:szCs w:val="22"/>
        </w:rPr>
      </w:pPr>
    </w:p>
    <w:p w:rsidR="004C3756" w:rsidRPr="004C3756" w:rsidRDefault="004C3756" w:rsidP="004C3756">
      <w:pPr>
        <w:pStyle w:val="a4"/>
        <w:jc w:val="center"/>
        <w:rPr>
          <w:b/>
          <w:sz w:val="22"/>
          <w:szCs w:val="22"/>
        </w:rPr>
      </w:pPr>
      <w:r w:rsidRPr="004C3756">
        <w:rPr>
          <w:b/>
          <w:sz w:val="22"/>
          <w:szCs w:val="22"/>
        </w:rPr>
        <w:t>п о с т а н о в л я е т:</w:t>
      </w:r>
    </w:p>
    <w:p w:rsidR="004C3756" w:rsidRPr="004C3756" w:rsidRDefault="004C3756" w:rsidP="004C3756">
      <w:pPr>
        <w:pStyle w:val="a4"/>
        <w:jc w:val="center"/>
        <w:rPr>
          <w:sz w:val="22"/>
          <w:szCs w:val="22"/>
        </w:rPr>
      </w:pPr>
    </w:p>
    <w:p w:rsidR="004C3756" w:rsidRPr="004C3756" w:rsidRDefault="004C3756" w:rsidP="004C3756">
      <w:pPr>
        <w:pStyle w:val="a4"/>
        <w:numPr>
          <w:ilvl w:val="0"/>
          <w:numId w:val="7"/>
        </w:numPr>
        <w:suppressAutoHyphens w:val="0"/>
        <w:ind w:left="0" w:firstLine="900"/>
        <w:jc w:val="both"/>
        <w:rPr>
          <w:sz w:val="22"/>
          <w:szCs w:val="22"/>
        </w:rPr>
      </w:pPr>
      <w:r w:rsidRPr="004C3756">
        <w:rPr>
          <w:sz w:val="22"/>
          <w:szCs w:val="22"/>
        </w:rPr>
        <w:t>Утвердить П</w:t>
      </w:r>
      <w:r w:rsidRPr="004C3756">
        <w:rPr>
          <w:sz w:val="22"/>
          <w:szCs w:val="22"/>
          <w:bdr w:val="none" w:sz="0" w:space="0" w:color="auto" w:frame="1"/>
        </w:rPr>
        <w:t>орядок принятия муниципальными служащими администрации Данковского сельского поселения Каширского муниципального района Воронежской области, наград, почетных и специальных званий,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4C3756">
        <w:rPr>
          <w:sz w:val="22"/>
          <w:szCs w:val="22"/>
        </w:rPr>
        <w:t xml:space="preserve"> согласно приложению к настоящему постановлению.</w:t>
      </w:r>
    </w:p>
    <w:p w:rsidR="004C3756" w:rsidRPr="004C3756" w:rsidRDefault="004C3756" w:rsidP="004C3756">
      <w:pPr>
        <w:numPr>
          <w:ilvl w:val="0"/>
          <w:numId w:val="7"/>
        </w:numPr>
        <w:spacing w:after="3" w:line="249" w:lineRule="auto"/>
        <w:ind w:left="0" w:right="57" w:firstLine="900"/>
        <w:jc w:val="both"/>
        <w:rPr>
          <w:rFonts w:ascii="Times New Roman" w:hAnsi="Times New Roman"/>
        </w:rPr>
      </w:pPr>
      <w:r w:rsidRPr="004C3756">
        <w:rPr>
          <w:rFonts w:ascii="Times New Roman" w:hAnsi="Times New Roman"/>
        </w:rPr>
        <w:t xml:space="preserve">Опубликовать настоящее постановление в периодическом печатном средстве массовой информации администрации Данковского сельского поселения Каширского муниципального района «Муниципальный Вестник» и разместить в информационно-телекоммуникационной сети «Интернет» на официальном сайте администрации Данковского сельского поселения Каширского муниципального района Воронежской области в сети Интернет </w:t>
      </w:r>
      <w:hyperlink r:id="rId8" w:history="1">
        <w:r w:rsidRPr="004C3756">
          <w:rPr>
            <w:rStyle w:val="af"/>
            <w:rFonts w:ascii="Times New Roman" w:hAnsi="Times New Roman"/>
          </w:rPr>
          <w:t>https://dankovskoe-r20.gosweb.gosuslugi.ru</w:t>
        </w:r>
      </w:hyperlink>
      <w:r w:rsidRPr="004C3756">
        <w:rPr>
          <w:rFonts w:ascii="Times New Roman" w:hAnsi="Times New Roman"/>
        </w:rPr>
        <w:t xml:space="preserve">. </w:t>
      </w:r>
    </w:p>
    <w:p w:rsidR="004C3756" w:rsidRPr="004C3756" w:rsidRDefault="004C3756" w:rsidP="004C3756">
      <w:pPr>
        <w:pStyle w:val="ConsPlusNormal"/>
        <w:numPr>
          <w:ilvl w:val="0"/>
          <w:numId w:val="7"/>
        </w:numPr>
        <w:adjustRightInd w:val="0"/>
        <w:ind w:left="0" w:firstLine="851"/>
        <w:jc w:val="both"/>
        <w:rPr>
          <w:color w:val="000000"/>
          <w:sz w:val="22"/>
          <w:szCs w:val="22"/>
        </w:rPr>
      </w:pPr>
      <w:r w:rsidRPr="004C3756">
        <w:rPr>
          <w:color w:val="000000"/>
          <w:sz w:val="22"/>
          <w:szCs w:val="22"/>
        </w:rPr>
        <w:t>Настоящее постановление вступает в силу со дня его официального опубликования.</w:t>
      </w:r>
    </w:p>
    <w:p w:rsidR="004C3756" w:rsidRPr="004C3756" w:rsidRDefault="004C3756" w:rsidP="004C3756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4C3756">
        <w:rPr>
          <w:rFonts w:ascii="Times New Roman" w:hAnsi="Times New Roman"/>
        </w:rPr>
        <w:t>5. Контроль за исполнением настоящего постановления оставляю за собой.</w:t>
      </w:r>
    </w:p>
    <w:p w:rsidR="004C3756" w:rsidRPr="004C3756" w:rsidRDefault="004C3756" w:rsidP="004C3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4C3756" w:rsidRPr="004C3756" w:rsidRDefault="004C3756" w:rsidP="004C375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C3756" w:rsidRPr="004C3756" w:rsidRDefault="004C3756" w:rsidP="004C375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C3756" w:rsidRPr="004C3756" w:rsidRDefault="004C3756" w:rsidP="004C375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C3756" w:rsidRPr="004C3756" w:rsidRDefault="004C3756" w:rsidP="004C375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lang w:eastAsia="ru-RU"/>
        </w:rPr>
        <w:t xml:space="preserve"> Глава администрации</w:t>
      </w:r>
    </w:p>
    <w:p w:rsidR="004C3756" w:rsidRPr="004C3756" w:rsidRDefault="004C3756" w:rsidP="004C3756">
      <w:pPr>
        <w:spacing w:after="0" w:line="240" w:lineRule="auto"/>
        <w:rPr>
          <w:rFonts w:ascii="Times New Roman" w:hAnsi="Times New Roman"/>
        </w:rPr>
      </w:pPr>
      <w:r w:rsidRPr="004C3756">
        <w:rPr>
          <w:rFonts w:ascii="Times New Roman" w:hAnsi="Times New Roman"/>
        </w:rPr>
        <w:t xml:space="preserve"> Данковского сельского поселения                                          </w:t>
      </w:r>
      <w:r w:rsidRPr="004C3756">
        <w:rPr>
          <w:rFonts w:ascii="Times New Roman" w:hAnsi="Times New Roman"/>
        </w:rPr>
        <w:tab/>
      </w:r>
      <w:r w:rsidRPr="004C3756">
        <w:rPr>
          <w:rFonts w:ascii="Times New Roman" w:hAnsi="Times New Roman"/>
        </w:rPr>
        <w:tab/>
        <w:t>М.Н. Федоркова</w:t>
      </w:r>
    </w:p>
    <w:p w:rsidR="004C3756" w:rsidRPr="004C3756" w:rsidRDefault="004C3756" w:rsidP="004C3756">
      <w:pPr>
        <w:spacing w:after="0" w:line="240" w:lineRule="auto"/>
        <w:rPr>
          <w:rFonts w:ascii="Times New Roman" w:hAnsi="Times New Roman"/>
        </w:rPr>
      </w:pPr>
    </w:p>
    <w:p w:rsidR="004C3756" w:rsidRPr="004C3756" w:rsidRDefault="004C3756" w:rsidP="004C3756">
      <w:pPr>
        <w:spacing w:after="0" w:line="240" w:lineRule="auto"/>
        <w:rPr>
          <w:rFonts w:ascii="Times New Roman" w:hAnsi="Times New Roman"/>
        </w:rPr>
      </w:pPr>
    </w:p>
    <w:p w:rsidR="004C3756" w:rsidRPr="004C3756" w:rsidRDefault="004C3756" w:rsidP="004C3756">
      <w:pPr>
        <w:spacing w:after="0" w:line="240" w:lineRule="auto"/>
        <w:rPr>
          <w:rFonts w:ascii="Times New Roman" w:hAnsi="Times New Roman"/>
        </w:rPr>
      </w:pPr>
    </w:p>
    <w:p w:rsidR="004C3756" w:rsidRPr="004C3756" w:rsidRDefault="004C3756" w:rsidP="004C3756">
      <w:pPr>
        <w:spacing w:after="0" w:line="240" w:lineRule="auto"/>
        <w:rPr>
          <w:rFonts w:ascii="Times New Roman" w:hAnsi="Times New Roman"/>
        </w:rPr>
      </w:pPr>
    </w:p>
    <w:p w:rsidR="004C3756" w:rsidRPr="004C3756" w:rsidRDefault="004C3756" w:rsidP="004C3756">
      <w:pPr>
        <w:spacing w:after="0" w:line="240" w:lineRule="auto"/>
        <w:rPr>
          <w:rFonts w:ascii="Times New Roman" w:hAnsi="Times New Roman"/>
        </w:rPr>
      </w:pPr>
    </w:p>
    <w:p w:rsidR="004C3756" w:rsidRPr="004C3756" w:rsidRDefault="004C3756" w:rsidP="004C3756">
      <w:pPr>
        <w:spacing w:after="0" w:line="240" w:lineRule="auto"/>
        <w:rPr>
          <w:rFonts w:ascii="Times New Roman" w:hAnsi="Times New Roman"/>
        </w:rPr>
      </w:pPr>
    </w:p>
    <w:p w:rsidR="004C3756" w:rsidRPr="004C3756" w:rsidRDefault="004C3756" w:rsidP="004C3756">
      <w:pPr>
        <w:spacing w:after="0" w:line="240" w:lineRule="auto"/>
        <w:rPr>
          <w:rFonts w:ascii="Times New Roman" w:hAnsi="Times New Roman"/>
        </w:rPr>
      </w:pPr>
    </w:p>
    <w:p w:rsidR="004C3756" w:rsidRPr="004C3756" w:rsidRDefault="004C3756" w:rsidP="004C3756">
      <w:pPr>
        <w:spacing w:after="0" w:line="240" w:lineRule="auto"/>
        <w:rPr>
          <w:rFonts w:ascii="Times New Roman" w:hAnsi="Times New Roman"/>
        </w:rPr>
      </w:pPr>
      <w:r w:rsidRPr="004C3756">
        <w:rPr>
          <w:rFonts w:ascii="Times New Roman" w:hAnsi="Times New Roman"/>
        </w:rPr>
        <w:t xml:space="preserve">Приложение </w:t>
      </w:r>
    </w:p>
    <w:p w:rsidR="004C3756" w:rsidRPr="004C3756" w:rsidRDefault="004C3756" w:rsidP="004C3756">
      <w:pPr>
        <w:spacing w:after="0" w:line="240" w:lineRule="auto"/>
        <w:rPr>
          <w:rFonts w:ascii="Times New Roman" w:hAnsi="Times New Roman"/>
        </w:rPr>
      </w:pPr>
      <w:r w:rsidRPr="004C3756">
        <w:rPr>
          <w:rFonts w:ascii="Times New Roman" w:hAnsi="Times New Roman"/>
        </w:rPr>
        <w:t>к постановлению администрации</w:t>
      </w:r>
    </w:p>
    <w:p w:rsidR="004C3756" w:rsidRPr="004C3756" w:rsidRDefault="004C3756" w:rsidP="004C3756">
      <w:pPr>
        <w:spacing w:after="0" w:line="240" w:lineRule="auto"/>
        <w:rPr>
          <w:rFonts w:ascii="Times New Roman" w:hAnsi="Times New Roman"/>
        </w:rPr>
      </w:pPr>
      <w:r w:rsidRPr="004C3756">
        <w:rPr>
          <w:rFonts w:ascii="Times New Roman" w:hAnsi="Times New Roman"/>
        </w:rPr>
        <w:t>Данковского сельского поселения</w:t>
      </w:r>
    </w:p>
    <w:p w:rsidR="004C3756" w:rsidRPr="004C3756" w:rsidRDefault="004C3756" w:rsidP="004C3756">
      <w:pPr>
        <w:spacing w:after="0" w:line="240" w:lineRule="auto"/>
        <w:rPr>
          <w:rFonts w:ascii="Times New Roman" w:hAnsi="Times New Roman"/>
        </w:rPr>
      </w:pPr>
      <w:r w:rsidRPr="004C3756">
        <w:rPr>
          <w:rFonts w:ascii="Times New Roman" w:hAnsi="Times New Roman"/>
        </w:rPr>
        <w:t>Каширского муниципального района</w:t>
      </w:r>
    </w:p>
    <w:p w:rsidR="004C3756" w:rsidRPr="004C3756" w:rsidRDefault="004C3756" w:rsidP="004C3756">
      <w:pPr>
        <w:spacing w:after="0" w:line="240" w:lineRule="auto"/>
        <w:rPr>
          <w:rFonts w:ascii="Times New Roman" w:hAnsi="Times New Roman"/>
        </w:rPr>
      </w:pPr>
      <w:r w:rsidRPr="004C3756">
        <w:rPr>
          <w:rFonts w:ascii="Times New Roman" w:hAnsi="Times New Roman"/>
        </w:rPr>
        <w:t xml:space="preserve">Воронежской области от 05.03.2025 г. № 20                          </w:t>
      </w:r>
    </w:p>
    <w:p w:rsidR="004C3756" w:rsidRPr="004C3756" w:rsidRDefault="004C3756" w:rsidP="004C3756">
      <w:pPr>
        <w:spacing w:after="0" w:line="240" w:lineRule="auto"/>
        <w:rPr>
          <w:rFonts w:ascii="Times New Roman" w:hAnsi="Times New Roman"/>
        </w:rPr>
      </w:pPr>
    </w:p>
    <w:p w:rsidR="004C3756" w:rsidRPr="004C3756" w:rsidRDefault="004C3756" w:rsidP="004C3756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hAnsi="Times New Roman"/>
          <w:kern w:val="3"/>
          <w:lang w:eastAsia="zh-CN" w:bidi="hi-IN"/>
        </w:rPr>
      </w:pPr>
      <w:r w:rsidRPr="004C3756">
        <w:rPr>
          <w:rFonts w:ascii="Times New Roman" w:hAnsi="Times New Roman"/>
          <w:bCs/>
          <w:color w:val="000000"/>
          <w:kern w:val="3"/>
          <w:lang w:eastAsia="zh-CN"/>
        </w:rPr>
        <w:t>ПОРЯДОК</w:t>
      </w:r>
    </w:p>
    <w:p w:rsidR="004C3756" w:rsidRPr="004C3756" w:rsidRDefault="004C3756" w:rsidP="004C3756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hAnsi="Times New Roman"/>
          <w:bCs/>
          <w:kern w:val="3"/>
          <w:lang w:eastAsia="zh-CN" w:bidi="hi-IN"/>
        </w:rPr>
      </w:pPr>
      <w:r w:rsidRPr="004C3756">
        <w:rPr>
          <w:rFonts w:ascii="Times New Roman" w:hAnsi="Times New Roman"/>
          <w:kern w:val="3"/>
          <w:lang w:eastAsia="zh-CN" w:bidi="hi-IN"/>
        </w:rPr>
        <w:t xml:space="preserve">принятия муниципальными служащими администрации  Данковского сельского поселения Каширского муниципального района Воронежской области наград, почетных и специальных званий </w:t>
      </w:r>
      <w:r w:rsidRPr="004C3756">
        <w:rPr>
          <w:rFonts w:ascii="Times New Roman" w:hAnsi="Times New Roman"/>
          <w:bCs/>
          <w:kern w:val="3"/>
          <w:lang w:eastAsia="zh-CN" w:bidi="hi-IN"/>
        </w:rPr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4C3756" w:rsidRPr="004C3756" w:rsidRDefault="004C3756" w:rsidP="004C3756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hAnsi="Times New Roman"/>
          <w:bCs/>
          <w:kern w:val="3"/>
          <w:lang w:eastAsia="zh-CN" w:bidi="hi-IN"/>
        </w:rPr>
      </w:pPr>
    </w:p>
    <w:p w:rsidR="004C3756" w:rsidRPr="004C3756" w:rsidRDefault="004C3756" w:rsidP="004C3756">
      <w:pPr>
        <w:widowControl w:val="0"/>
        <w:suppressAutoHyphens/>
        <w:autoSpaceDE w:val="0"/>
        <w:autoSpaceDN w:val="0"/>
        <w:spacing w:line="240" w:lineRule="auto"/>
        <w:ind w:firstLine="720"/>
        <w:jc w:val="both"/>
        <w:textAlignment w:val="baseline"/>
        <w:rPr>
          <w:rFonts w:ascii="Times New Roman" w:hAnsi="Times New Roman"/>
          <w:kern w:val="3"/>
          <w:lang w:eastAsia="zh-CN" w:bidi="hi-IN"/>
        </w:rPr>
      </w:pPr>
      <w:r w:rsidRPr="004C3756">
        <w:rPr>
          <w:rFonts w:ascii="Times New Roman" w:hAnsi="Times New Roman"/>
          <w:color w:val="000000"/>
          <w:kern w:val="3"/>
          <w:lang w:eastAsia="zh-CN" w:bidi="hi-IN"/>
        </w:rPr>
        <w:t xml:space="preserve">1. Настоящий </w:t>
      </w:r>
      <w:r w:rsidRPr="004C3756">
        <w:rPr>
          <w:rFonts w:ascii="Times New Roman" w:hAnsi="Times New Roman"/>
          <w:color w:val="000000"/>
          <w:kern w:val="3"/>
          <w:lang w:eastAsia="zh-CN"/>
        </w:rPr>
        <w:t xml:space="preserve">Порядок 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t xml:space="preserve">устанавливает порядок </w:t>
      </w:r>
      <w:r w:rsidRPr="004C3756">
        <w:rPr>
          <w:rFonts w:ascii="Times New Roman" w:hAnsi="Times New Roman"/>
          <w:kern w:val="3"/>
          <w:lang w:eastAsia="zh-CN" w:bidi="hi-IN"/>
        </w:rPr>
        <w:t xml:space="preserve">принятия муниципальными служащими администрации Данковского сельского поселения Каширского муниципального района Воронежской области(далее – муниципальные служащие) наград, почетных и специальных званий, </w:t>
      </w:r>
      <w:r w:rsidRPr="004C3756">
        <w:rPr>
          <w:rFonts w:ascii="Times New Roman" w:hAnsi="Times New Roman"/>
          <w:bCs/>
          <w:kern w:val="3"/>
          <w:lang w:eastAsia="zh-CN" w:bidi="hi-IN"/>
        </w:rPr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t xml:space="preserve"> (далее </w:t>
      </w:r>
      <w:r w:rsidRPr="004C3756">
        <w:rPr>
          <w:rFonts w:ascii="Times New Roman" w:hAnsi="Times New Roman"/>
          <w:bCs/>
          <w:color w:val="000000"/>
          <w:kern w:val="3"/>
          <w:lang w:eastAsia="zh-CN"/>
        </w:rPr>
        <w:t>–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t xml:space="preserve"> награды, звания).</w:t>
      </w:r>
    </w:p>
    <w:p w:rsidR="004C3756" w:rsidRPr="004C3756" w:rsidRDefault="004C3756" w:rsidP="004C3756">
      <w:pPr>
        <w:widowControl w:val="0"/>
        <w:suppressAutoHyphens/>
        <w:autoSpaceDE w:val="0"/>
        <w:autoSpaceDN w:val="0"/>
        <w:spacing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kern w:val="3"/>
          <w:lang w:eastAsia="zh-CN" w:bidi="hi-IN"/>
        </w:rPr>
      </w:pPr>
      <w:r w:rsidRPr="004C3756">
        <w:rPr>
          <w:rFonts w:ascii="Times New Roman" w:hAnsi="Times New Roman"/>
          <w:color w:val="000000"/>
          <w:kern w:val="3"/>
          <w:lang w:eastAsia="zh-CN" w:bidi="hi-IN"/>
        </w:rPr>
        <w:t xml:space="preserve">2. </w:t>
      </w:r>
      <w:r w:rsidRPr="004C3756">
        <w:rPr>
          <w:rFonts w:ascii="Times New Roman" w:hAnsi="Times New Roman"/>
          <w:kern w:val="3"/>
          <w:lang w:eastAsia="zh-CN" w:bidi="hi-IN"/>
        </w:rPr>
        <w:t>Муниципальный служащий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t xml:space="preserve">, получивший награду, звание </w:t>
      </w:r>
      <w:r w:rsidRPr="004C3756">
        <w:rPr>
          <w:rFonts w:ascii="Times New Roman" w:hAnsi="Times New Roman"/>
          <w:kern w:val="3"/>
          <w:lang w:eastAsia="zh-CN" w:bidi="hi-IN"/>
        </w:rPr>
        <w:t xml:space="preserve">либо уведомление иностранного государства, международной организации, политической партии, других общественных </w:t>
      </w:r>
      <w:r w:rsidRPr="004C3756">
        <w:rPr>
          <w:rFonts w:ascii="Times New Roman" w:hAnsi="Times New Roman"/>
          <w:bCs/>
          <w:kern w:val="3"/>
          <w:lang w:eastAsia="zh-CN" w:bidi="hi-IN"/>
        </w:rPr>
        <w:t>объединений</w:t>
      </w:r>
      <w:r w:rsidRPr="004C3756">
        <w:rPr>
          <w:rFonts w:ascii="Times New Roman" w:hAnsi="Times New Roman"/>
          <w:kern w:val="3"/>
          <w:lang w:eastAsia="zh-CN" w:bidi="hi-IN"/>
        </w:rPr>
        <w:t xml:space="preserve"> и религиозных объединений о предстоящем их получении, в течение трех рабочих дней со дня получения указанных наград, званий или уведомления представляет 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t xml:space="preserve">ходатайство на имя Главы  администрации </w:t>
      </w:r>
      <w:r w:rsidRPr="004C3756">
        <w:rPr>
          <w:rFonts w:ascii="Times New Roman" w:hAnsi="Times New Roman"/>
          <w:kern w:val="3"/>
          <w:lang w:eastAsia="zh-CN" w:bidi="hi-IN"/>
        </w:rPr>
        <w:t>Данковского сельского поселения Каширского муниципального района Воронежской области (далее - Глава)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t xml:space="preserve">, 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lastRenderedPageBreak/>
        <w:t>составленное по форме согласно приложению 1 к настоящему Порядку.</w:t>
      </w:r>
    </w:p>
    <w:p w:rsidR="004C3756" w:rsidRPr="004C3756" w:rsidRDefault="004C3756" w:rsidP="004C3756">
      <w:pPr>
        <w:widowControl w:val="0"/>
        <w:suppressAutoHyphens/>
        <w:autoSpaceDE w:val="0"/>
        <w:autoSpaceDN w:val="0"/>
        <w:spacing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kern w:val="3"/>
          <w:lang w:eastAsia="zh-CN" w:bidi="hi-IN"/>
        </w:rPr>
      </w:pPr>
      <w:r w:rsidRPr="004C3756">
        <w:rPr>
          <w:rFonts w:ascii="Times New Roman" w:hAnsi="Times New Roman"/>
          <w:color w:val="000000"/>
          <w:kern w:val="3"/>
          <w:lang w:eastAsia="zh-CN" w:bidi="hi-IN"/>
        </w:rPr>
        <w:t xml:space="preserve">3. </w:t>
      </w:r>
      <w:r w:rsidRPr="004C3756">
        <w:rPr>
          <w:rFonts w:ascii="Times New Roman" w:hAnsi="Times New Roman"/>
          <w:kern w:val="3"/>
          <w:lang w:eastAsia="zh-CN" w:bidi="hi-IN"/>
        </w:rPr>
        <w:t>Муниципальный служащий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t>, отказавшийся от награды, звания, в течение трех рабочих дней</w:t>
      </w:r>
      <w:r w:rsidRPr="004C3756">
        <w:rPr>
          <w:rFonts w:ascii="Times New Roman" w:hAnsi="Times New Roman"/>
          <w:kern w:val="3"/>
          <w:lang w:eastAsia="zh-CN" w:bidi="hi-IN"/>
        </w:rPr>
        <w:t xml:space="preserve"> со дня отказа 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t>представляет Г</w:t>
      </w:r>
      <w:r w:rsidRPr="004C3756">
        <w:rPr>
          <w:rFonts w:ascii="Times New Roman" w:hAnsi="Times New Roman"/>
          <w:kern w:val="3"/>
          <w:lang w:eastAsia="zh-CN" w:bidi="hi-IN"/>
        </w:rPr>
        <w:t xml:space="preserve">лаве администрации 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t>уведомление, составленное по форме согласно приложению 2 к настоящему Порядку.</w:t>
      </w:r>
    </w:p>
    <w:p w:rsidR="004C3756" w:rsidRPr="004C3756" w:rsidRDefault="004C3756" w:rsidP="004C3756">
      <w:pPr>
        <w:widowControl w:val="0"/>
        <w:suppressAutoHyphens/>
        <w:autoSpaceDE w:val="0"/>
        <w:autoSpaceDN w:val="0"/>
        <w:spacing w:line="240" w:lineRule="auto"/>
        <w:ind w:firstLine="720"/>
        <w:jc w:val="both"/>
        <w:textAlignment w:val="baseline"/>
        <w:rPr>
          <w:rFonts w:ascii="Times New Roman" w:hAnsi="Times New Roman"/>
          <w:kern w:val="3"/>
          <w:lang w:eastAsia="zh-CN" w:bidi="hi-IN"/>
        </w:rPr>
      </w:pPr>
      <w:r w:rsidRPr="004C3756">
        <w:rPr>
          <w:rFonts w:ascii="Times New Roman" w:hAnsi="Times New Roman"/>
          <w:color w:val="000000"/>
          <w:kern w:val="3"/>
          <w:lang w:eastAsia="zh-CN" w:bidi="hi-IN"/>
        </w:rPr>
        <w:t>4. </w:t>
      </w:r>
      <w:r w:rsidRPr="004C3756">
        <w:rPr>
          <w:rFonts w:ascii="Times New Roman" w:hAnsi="Times New Roman"/>
          <w:kern w:val="3"/>
          <w:lang w:eastAsia="zh-CN" w:bidi="hi-IN"/>
        </w:rPr>
        <w:t>Муниципальный служащий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t xml:space="preserve">, получивший награду, звание до принятия решения комиссией </w:t>
      </w:r>
      <w:r w:rsidRPr="004C3756">
        <w:rPr>
          <w:rFonts w:ascii="Times New Roman" w:hAnsi="Times New Roman"/>
          <w:kern w:val="3"/>
          <w:lang w:eastAsia="zh-CN" w:bidi="hi-IN"/>
        </w:rPr>
        <w:t>администрации Данковского сельского поселения Каширского муниципального района Воронежской области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t xml:space="preserve"> по соблюдению требований к служебному поведению муниципальных служащих и лиц, замещающих муниципальные должности и урегулированию конфликта интересов</w:t>
      </w:r>
      <w:r w:rsidRPr="004C3756">
        <w:rPr>
          <w:rFonts w:ascii="Times New Roman" w:hAnsi="Times New Roman"/>
          <w:kern w:val="3"/>
          <w:lang w:eastAsia="zh-CN" w:bidi="hi-IN"/>
        </w:rPr>
        <w:t xml:space="preserve"> (далее – Комиссия по конфликту интересов) 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t xml:space="preserve">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r w:rsidRPr="004C3756">
        <w:rPr>
          <w:rFonts w:ascii="Times New Roman" w:hAnsi="Times New Roman"/>
          <w:kern w:val="3"/>
          <w:lang w:eastAsia="zh-CN" w:bidi="hi-IN"/>
        </w:rPr>
        <w:t xml:space="preserve">специалисту ответственному за ведение кадровой работы в администрации Данковского сельского поселения Каширского муниципального района Воронежской области (далее - специалист по кадрам), 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t>в течение трех рабочих дней со дня их получения по акту приема-передачи, составленного в двух экземплярах по форме согласно приложению 3 к настоящему Порядку.</w:t>
      </w:r>
    </w:p>
    <w:p w:rsidR="004C3756" w:rsidRPr="004C3756" w:rsidRDefault="004C3756" w:rsidP="004C3756">
      <w:pPr>
        <w:widowControl w:val="0"/>
        <w:suppressAutoHyphens/>
        <w:autoSpaceDE w:val="0"/>
        <w:autoSpaceDN w:val="0"/>
        <w:spacing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kern w:val="3"/>
          <w:lang w:eastAsia="zh-CN" w:bidi="hi-IN"/>
        </w:rPr>
      </w:pPr>
      <w:r w:rsidRPr="004C3756">
        <w:rPr>
          <w:rFonts w:ascii="Times New Roman" w:hAnsi="Times New Roman"/>
          <w:color w:val="000000"/>
          <w:kern w:val="3"/>
          <w:lang w:eastAsia="zh-CN" w:bidi="hi-IN"/>
        </w:rPr>
        <w:t xml:space="preserve">5. В случае если во время служебной командировки </w:t>
      </w:r>
      <w:r w:rsidRPr="004C3756">
        <w:rPr>
          <w:rFonts w:ascii="Times New Roman" w:hAnsi="Times New Roman"/>
          <w:kern w:val="3"/>
          <w:lang w:eastAsia="zh-CN" w:bidi="hi-IN"/>
        </w:rPr>
        <w:t>муниципальный служащий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t xml:space="preserve">  получил награду, звание или отказался от них, срок представления ходатайства, уведомления исчисляется со дня возвращения муниципального служащего из служебной командировки.</w:t>
      </w:r>
    </w:p>
    <w:p w:rsidR="004C3756" w:rsidRPr="004C3756" w:rsidRDefault="004C3756" w:rsidP="004C3756">
      <w:pPr>
        <w:widowControl w:val="0"/>
        <w:suppressAutoHyphens/>
        <w:autoSpaceDE w:val="0"/>
        <w:autoSpaceDN w:val="0"/>
        <w:spacing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kern w:val="3"/>
          <w:lang w:eastAsia="zh-CN" w:bidi="hi-IN"/>
        </w:rPr>
      </w:pPr>
      <w:r w:rsidRPr="004C3756">
        <w:rPr>
          <w:rFonts w:ascii="Times New Roman" w:hAnsi="Times New Roman"/>
          <w:color w:val="000000"/>
          <w:kern w:val="3"/>
          <w:lang w:eastAsia="zh-CN" w:bidi="hi-IN"/>
        </w:rPr>
        <w:t xml:space="preserve">6. В случае если </w:t>
      </w:r>
      <w:r w:rsidRPr="004C3756">
        <w:rPr>
          <w:rFonts w:ascii="Times New Roman" w:hAnsi="Times New Roman"/>
          <w:kern w:val="3"/>
          <w:lang w:eastAsia="zh-CN" w:bidi="hi-IN"/>
        </w:rPr>
        <w:t xml:space="preserve">муниципальный служащий, 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t>по не 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такой муниципальный служащий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4C3756" w:rsidRPr="004C3756" w:rsidRDefault="004C3756" w:rsidP="004C3756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4C3756">
        <w:rPr>
          <w:rFonts w:ascii="Times New Roman" w:hAnsi="Times New Roman"/>
        </w:rPr>
        <w:t xml:space="preserve">      7. Прием и регистрацию поступивших ходатайств, уведомлений осуществляет ведущий специалист администрации </w:t>
      </w:r>
      <w:r w:rsidRPr="004C3756">
        <w:rPr>
          <w:rFonts w:ascii="Times New Roman" w:hAnsi="Times New Roman"/>
          <w:kern w:val="3"/>
          <w:lang w:eastAsia="zh-CN" w:bidi="hi-IN"/>
        </w:rPr>
        <w:t>Данковского сельского поселения Каширского муниципального района Воронежской области</w:t>
      </w:r>
      <w:r w:rsidRPr="004C3756">
        <w:rPr>
          <w:rFonts w:ascii="Times New Roman" w:hAnsi="Times New Roman"/>
        </w:rPr>
        <w:t xml:space="preserve">. </w:t>
      </w:r>
    </w:p>
    <w:p w:rsidR="004C3756" w:rsidRPr="004C3756" w:rsidRDefault="004C3756" w:rsidP="004C3756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000000"/>
        </w:rPr>
      </w:pPr>
      <w:r w:rsidRPr="004C3756">
        <w:rPr>
          <w:rFonts w:ascii="Times New Roman" w:hAnsi="Times New Roman"/>
          <w:color w:val="000000"/>
        </w:rPr>
        <w:t xml:space="preserve">       Ходатайство, уведомление регистрируются в день поступления в журнале регистрации ходатайств о разрешении </w:t>
      </w:r>
      <w:r w:rsidRPr="004C3756">
        <w:rPr>
          <w:rFonts w:ascii="Times New Roman" w:hAnsi="Times New Roman"/>
        </w:rPr>
        <w:t xml:space="preserve">принять награду, почетное и специальное звание </w:t>
      </w:r>
      <w:r w:rsidRPr="004C3756">
        <w:rPr>
          <w:rFonts w:ascii="Times New Roman" w:hAnsi="Times New Roman"/>
          <w:bCs/>
        </w:rPr>
        <w:t>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4C3756">
        <w:rPr>
          <w:rFonts w:ascii="Times New Roman" w:hAnsi="Times New Roman"/>
          <w:color w:val="000000"/>
        </w:rPr>
        <w:t xml:space="preserve"> и уведомлений об отказе в их принятии (далее - журнал), составленном по форме согласно приложению 4 к настоящему Порядку.</w:t>
      </w:r>
    </w:p>
    <w:p w:rsidR="004C3756" w:rsidRPr="004C3756" w:rsidRDefault="004C3756" w:rsidP="004C3756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4C3756">
        <w:rPr>
          <w:rFonts w:ascii="Times New Roman" w:hAnsi="Times New Roman"/>
        </w:rPr>
        <w:t xml:space="preserve">        В нижнем правом углу листа ходатайства, уведомления ставится регистрационная запись, содержащая:</w:t>
      </w:r>
    </w:p>
    <w:p w:rsidR="004C3756" w:rsidRPr="004C3756" w:rsidRDefault="004C3756" w:rsidP="004C3756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4C3756">
        <w:rPr>
          <w:rFonts w:ascii="Times New Roman" w:hAnsi="Times New Roman"/>
        </w:rPr>
        <w:t>входящий номер и дату поступления (в соответствии с записью, внесенной в журнал);</w:t>
      </w:r>
    </w:p>
    <w:p w:rsidR="004C3756" w:rsidRPr="004C3756" w:rsidRDefault="004C3756" w:rsidP="004C3756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4C3756">
        <w:rPr>
          <w:rFonts w:ascii="Times New Roman" w:hAnsi="Times New Roman"/>
        </w:rPr>
        <w:t>подпись и расшифровку подписи лица, зарегистрировавшего ходатайство, уведомление.</w:t>
      </w:r>
    </w:p>
    <w:p w:rsidR="004C3756" w:rsidRPr="004C3756" w:rsidRDefault="004C3756" w:rsidP="004C3756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4C3756">
        <w:rPr>
          <w:rFonts w:ascii="Times New Roman" w:hAnsi="Times New Roman"/>
        </w:rPr>
        <w:t xml:space="preserve">      Копии поступивших ходатайства, уведомления с регистрационным номером, датой и подписью зарегистрировавшего их лица выдаются муниципальному служащему.</w:t>
      </w:r>
    </w:p>
    <w:p w:rsidR="004C3756" w:rsidRPr="004C3756" w:rsidRDefault="004C3756" w:rsidP="004C3756">
      <w:pPr>
        <w:widowControl w:val="0"/>
        <w:autoSpaceDE w:val="0"/>
        <w:autoSpaceDN w:val="0"/>
        <w:spacing w:line="240" w:lineRule="auto"/>
        <w:ind w:firstLine="748"/>
        <w:jc w:val="both"/>
        <w:rPr>
          <w:rFonts w:ascii="Times New Roman" w:hAnsi="Times New Roman"/>
        </w:rPr>
      </w:pPr>
      <w:r w:rsidRPr="004C3756">
        <w:rPr>
          <w:rFonts w:ascii="Times New Roman" w:hAnsi="Times New Roman"/>
        </w:rPr>
        <w:t>Оформление, ведение и хранение журнала, а также регистрацию ходатайств и уведомлений осуществляет специалист по кадрам. Журнал хранится в месте, защищенном от несанкционированного доступа.</w:t>
      </w:r>
    </w:p>
    <w:p w:rsidR="004C3756" w:rsidRPr="004C3756" w:rsidRDefault="004C3756" w:rsidP="004C3756">
      <w:pPr>
        <w:widowControl w:val="0"/>
        <w:autoSpaceDE w:val="0"/>
        <w:autoSpaceDN w:val="0"/>
        <w:spacing w:line="240" w:lineRule="auto"/>
        <w:ind w:firstLine="705"/>
        <w:jc w:val="both"/>
        <w:rPr>
          <w:rFonts w:ascii="Times New Roman" w:hAnsi="Times New Roman"/>
        </w:rPr>
      </w:pPr>
      <w:r w:rsidRPr="004C3756">
        <w:rPr>
          <w:rFonts w:ascii="Times New Roman" w:hAnsi="Times New Roman"/>
        </w:rPr>
        <w:t>Журнал должен быть прошит и пронумерован. Исправленные записи заверяются лицом, ответственным за ведение и хранение журнала.</w:t>
      </w:r>
    </w:p>
    <w:p w:rsidR="004C3756" w:rsidRPr="004C3756" w:rsidRDefault="004C3756" w:rsidP="004C3756">
      <w:pPr>
        <w:widowControl w:val="0"/>
        <w:autoSpaceDE w:val="0"/>
        <w:autoSpaceDN w:val="0"/>
        <w:spacing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4C3756">
        <w:rPr>
          <w:rFonts w:ascii="Times New Roman" w:hAnsi="Times New Roman"/>
          <w:color w:val="000000"/>
        </w:rPr>
        <w:t>8. После регистрации ходатайство, уведомление в течение рабочего дня передаются в Комиссию по конфликту интересов.</w:t>
      </w:r>
    </w:p>
    <w:p w:rsidR="004C3756" w:rsidRPr="004C3756" w:rsidRDefault="004C3756" w:rsidP="004C3756">
      <w:pPr>
        <w:widowControl w:val="0"/>
        <w:autoSpaceDE w:val="0"/>
        <w:autoSpaceDN w:val="0"/>
        <w:spacing w:line="240" w:lineRule="auto"/>
        <w:ind w:firstLine="705"/>
        <w:jc w:val="both"/>
        <w:rPr>
          <w:rFonts w:ascii="Times New Roman" w:hAnsi="Times New Roman"/>
        </w:rPr>
      </w:pPr>
      <w:r w:rsidRPr="004C3756">
        <w:rPr>
          <w:rFonts w:ascii="Times New Roman" w:hAnsi="Times New Roman"/>
          <w:color w:val="000000"/>
        </w:rPr>
        <w:t>9. Специалист по кадрам в течение трех рабочих дней со дня принятия решения Комиссией по конфликту интересов по результатам рассмотрения ходатайства в письменной форме информирует муниципального служащего, представившего ходатайство, о принятом решении Комиссии по конфликту интересов.</w:t>
      </w:r>
    </w:p>
    <w:p w:rsidR="004C3756" w:rsidRPr="004C3756" w:rsidRDefault="004C3756" w:rsidP="004C3756">
      <w:pPr>
        <w:widowControl w:val="0"/>
        <w:suppressAutoHyphens/>
        <w:autoSpaceDE w:val="0"/>
        <w:autoSpaceDN w:val="0"/>
        <w:spacing w:line="240" w:lineRule="auto"/>
        <w:ind w:firstLine="705"/>
        <w:jc w:val="both"/>
        <w:textAlignment w:val="baseline"/>
        <w:rPr>
          <w:rFonts w:ascii="Times New Roman" w:hAnsi="Times New Roman"/>
          <w:kern w:val="3"/>
          <w:lang w:eastAsia="zh-CN" w:bidi="hi-IN"/>
        </w:rPr>
      </w:pPr>
      <w:r w:rsidRPr="004C3756">
        <w:rPr>
          <w:rFonts w:ascii="Times New Roman" w:hAnsi="Times New Roman"/>
          <w:color w:val="000000"/>
          <w:kern w:val="3"/>
          <w:lang w:eastAsia="zh-CN" w:bidi="hi-IN"/>
        </w:rPr>
        <w:t xml:space="preserve">10. В случае удовлетворения Комиссией по конфликту интересов ходатайства муниципального служащего, </w:t>
      </w:r>
      <w:r w:rsidRPr="004C3756">
        <w:rPr>
          <w:rFonts w:ascii="Times New Roman" w:hAnsi="Times New Roman"/>
          <w:kern w:val="3"/>
          <w:lang w:eastAsia="zh-CN" w:bidi="hi-IN"/>
        </w:rPr>
        <w:t xml:space="preserve">начальник отдела организационно-контрольной и кадровой работы администрации округа 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t xml:space="preserve">в течение десяти рабочих дней со дня принятия решения Комиссией по конфликту интересов передает </w:t>
      </w:r>
      <w:r w:rsidRPr="004C3756">
        <w:rPr>
          <w:rFonts w:ascii="Times New Roman" w:hAnsi="Times New Roman"/>
          <w:color w:val="000000"/>
          <w:kern w:val="3"/>
          <w:lang w:eastAsia="zh-CN" w:bidi="hi-IN"/>
        </w:rPr>
        <w:lastRenderedPageBreak/>
        <w:t>муниципальному служащему оригиналы документов к званию, награду и оригиналы документов к ней по акту приема-передачи по форме согласно приложению 3 к настоящему Порядку.</w:t>
      </w:r>
    </w:p>
    <w:p w:rsidR="004C3756" w:rsidRPr="004C3756" w:rsidRDefault="004C3756" w:rsidP="004C3756">
      <w:pPr>
        <w:widowControl w:val="0"/>
        <w:suppressAutoHyphens/>
        <w:autoSpaceDE w:val="0"/>
        <w:autoSpaceDN w:val="0"/>
        <w:spacing w:line="240" w:lineRule="auto"/>
        <w:ind w:firstLine="705"/>
        <w:jc w:val="both"/>
        <w:textAlignment w:val="baseline"/>
        <w:rPr>
          <w:rFonts w:ascii="Times New Roman" w:hAnsi="Times New Roman"/>
          <w:kern w:val="3"/>
          <w:lang w:eastAsia="zh-CN" w:bidi="hi-IN"/>
        </w:rPr>
      </w:pPr>
      <w:r w:rsidRPr="004C3756">
        <w:rPr>
          <w:rFonts w:ascii="Times New Roman" w:hAnsi="Times New Roman"/>
          <w:color w:val="000000"/>
          <w:kern w:val="3"/>
          <w:lang w:bidi="hi-IN"/>
        </w:rPr>
        <w:t xml:space="preserve">11. В случае отказа Комиссией по конфликту интересов в удовлетворении ходатайства муниципального служащего </w:t>
      </w:r>
      <w:r w:rsidRPr="004C3756">
        <w:rPr>
          <w:rFonts w:ascii="Times New Roman" w:hAnsi="Times New Roman"/>
          <w:kern w:val="3"/>
          <w:lang w:eastAsia="zh-CN" w:bidi="hi-IN"/>
        </w:rPr>
        <w:t xml:space="preserve">специалист по кадрам </w:t>
      </w:r>
      <w:r w:rsidRPr="004C3756">
        <w:rPr>
          <w:rFonts w:ascii="Times New Roman" w:hAnsi="Times New Roman"/>
          <w:color w:val="000000"/>
          <w:kern w:val="3"/>
          <w:lang w:bidi="hi-IN"/>
        </w:rPr>
        <w:t xml:space="preserve">в течение десяти рабочих дней со дня принятия решения Комиссии по конфликту интересов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</w:t>
      </w:r>
      <w:r w:rsidRPr="004C3756">
        <w:rPr>
          <w:rFonts w:ascii="Times New Roman" w:hAnsi="Times New Roman"/>
          <w:bCs/>
          <w:kern w:val="3"/>
          <w:lang w:eastAsia="zh-CN" w:bidi="hi-IN"/>
        </w:rPr>
        <w:t>объединение</w:t>
      </w:r>
      <w:r w:rsidRPr="004C3756">
        <w:rPr>
          <w:rFonts w:ascii="Times New Roman" w:hAnsi="Times New Roman"/>
          <w:color w:val="000000"/>
          <w:kern w:val="3"/>
          <w:lang w:bidi="hi-IN"/>
        </w:rPr>
        <w:t xml:space="preserve"> и религиозное объединение.</w:t>
      </w:r>
    </w:p>
    <w:p w:rsidR="004C3756" w:rsidRPr="004C3756" w:rsidRDefault="004C3756" w:rsidP="004C3756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/>
        </w:rPr>
      </w:pPr>
      <w:r w:rsidRPr="004C3756">
        <w:rPr>
          <w:rFonts w:ascii="Times New Roman" w:hAnsi="Times New Roman"/>
        </w:rPr>
        <w:t>12. Ответственные специалисты обеспечивают конфиденциальность</w:t>
      </w:r>
      <w:r w:rsidRPr="004C3756">
        <w:rPr>
          <w:rFonts w:ascii="Times New Roman" w:hAnsi="Times New Roman"/>
          <w:color w:val="000000"/>
        </w:rPr>
        <w:t xml:space="preserve"> </w:t>
      </w:r>
      <w:r w:rsidRPr="004C3756">
        <w:rPr>
          <w:rFonts w:ascii="Times New Roman" w:hAnsi="Times New Roman"/>
        </w:rPr>
        <w:t>и сохранность данных, полученных от муниципальных служащих,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4C3756" w:rsidRPr="004C3756" w:rsidRDefault="004C3756" w:rsidP="004C3756">
      <w:pPr>
        <w:rPr>
          <w:rFonts w:ascii="Times New Roman" w:hAnsi="Times New Roman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61"/>
      </w:tblGrid>
      <w:tr w:rsidR="004C3756" w:rsidRPr="004C3756" w:rsidTr="004C3756">
        <w:tc>
          <w:tcPr>
            <w:tcW w:w="5353" w:type="dxa"/>
            <w:shd w:val="clear" w:color="auto" w:fill="auto"/>
          </w:tcPr>
          <w:p w:rsidR="004C3756" w:rsidRPr="004C3756" w:rsidRDefault="004C3756" w:rsidP="004C3756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1" w:type="dxa"/>
            <w:shd w:val="clear" w:color="auto" w:fill="auto"/>
          </w:tcPr>
          <w:p w:rsidR="004C3756" w:rsidRPr="004C3756" w:rsidRDefault="004C3756" w:rsidP="004C3756">
            <w:pPr>
              <w:shd w:val="clear" w:color="auto" w:fill="FFFFFF"/>
              <w:ind w:left="34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Приложение 1 </w:t>
            </w:r>
          </w:p>
          <w:p w:rsidR="004C3756" w:rsidRPr="004C3756" w:rsidRDefault="004C3756" w:rsidP="004C3756">
            <w:pPr>
              <w:shd w:val="clear" w:color="auto" w:fill="FFFFFF"/>
              <w:ind w:left="34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к Порядку принятия муниципальными служащими администрации Данковского сельского поселения наград, 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</w:t>
            </w:r>
          </w:p>
        </w:tc>
      </w:tr>
    </w:tbl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Главе  администрации 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dr w:val="none" w:sz="0" w:space="0" w:color="auto" w:frame="1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Данковского сельского поселения</w:t>
      </w:r>
      <w:r w:rsidRPr="004C3756">
        <w:rPr>
          <w:rFonts w:ascii="Times New Roman" w:eastAsia="Times New Roman" w:hAnsi="Times New Roman"/>
          <w:bdr w:val="none" w:sz="0" w:space="0" w:color="auto" w:frame="1"/>
        </w:rPr>
        <w:t xml:space="preserve"> 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dr w:val="none" w:sz="0" w:space="0" w:color="auto" w:frame="1"/>
        </w:rPr>
      </w:pPr>
      <w:r w:rsidRPr="004C3756">
        <w:rPr>
          <w:rFonts w:ascii="Times New Roman" w:eastAsia="Times New Roman" w:hAnsi="Times New Roman"/>
          <w:bdr w:val="none" w:sz="0" w:space="0" w:color="auto" w:frame="1"/>
        </w:rPr>
        <w:t xml:space="preserve">Каширского муниципального района 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</w:rPr>
        <w:t>Воронежской области</w:t>
      </w: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от ______________________________________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_______________________________________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(фамилия, имя, отчество, замещаемая должность)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 Ходатайство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о разрешении принять почетное или специальное звание, награду или иной знак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Прошу разрешить мне принять _______________________________________________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(наименование почетного или специального звания, награды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__________________________________________________________________________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или иного знака отличия)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__________________________________________________________________________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(за какие заслуги присвоено и кем, за какие заслуги награжден(а) и кем)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(дата и место вручения награды или иного знака отличия, документов к почетному или специальному званию)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_________________________________________________________________________.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lastRenderedPageBreak/>
        <w:t xml:space="preserve">Документы к почетному или специальному званию, награда и документы к ней, знак отличия и документы к нему(нужное подчеркнуть) 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__________________________________________________________________________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(наименование почетного или специального звания, награды или иного знака отличия)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__________________________________________________________________________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(наименование документов к почетному или специальному званию, награде или иному знаку отличия)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__________________________________________________________________________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сданы по акту приема-передачи № _____________ от «__» _____________ 20___ г.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в _______________________________________________________________________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(указать наименование уполномоченного подразделения, либо должностного лица представительного органа)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«___» _____________ 20__ г.      ______________             __________________________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                                              (подпись)                                    (расшифровка подписи)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lang w:eastAsia="ru-RU"/>
        </w:rPr>
        <w:t> </w:t>
      </w: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4C3756" w:rsidRPr="004C3756" w:rsidTr="004C3756">
        <w:trPr>
          <w:trHeight w:val="2127"/>
        </w:trPr>
        <w:tc>
          <w:tcPr>
            <w:tcW w:w="4857" w:type="dxa"/>
            <w:shd w:val="clear" w:color="auto" w:fill="auto"/>
          </w:tcPr>
          <w:p w:rsidR="004C3756" w:rsidRPr="004C3756" w:rsidRDefault="004C3756" w:rsidP="004C3756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57" w:type="dxa"/>
            <w:shd w:val="clear" w:color="auto" w:fill="auto"/>
          </w:tcPr>
          <w:p w:rsidR="004C3756" w:rsidRPr="004C3756" w:rsidRDefault="004C3756" w:rsidP="004C375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Приложение 2 </w:t>
            </w:r>
          </w:p>
          <w:p w:rsidR="004C3756" w:rsidRPr="004C3756" w:rsidRDefault="004C3756" w:rsidP="004C375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к Порядку принятия муниципальными служащими администрации Данковского сельского поселения наград, 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</w:t>
            </w:r>
          </w:p>
        </w:tc>
      </w:tr>
    </w:tbl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Главе  администрации 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dr w:val="none" w:sz="0" w:space="0" w:color="auto" w:frame="1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Данковского сельского поселения</w:t>
      </w:r>
      <w:r w:rsidRPr="004C3756">
        <w:rPr>
          <w:rFonts w:ascii="Times New Roman" w:eastAsia="Times New Roman" w:hAnsi="Times New Roman"/>
          <w:bdr w:val="none" w:sz="0" w:space="0" w:color="auto" w:frame="1"/>
        </w:rPr>
        <w:t xml:space="preserve"> 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dr w:val="none" w:sz="0" w:space="0" w:color="auto" w:frame="1"/>
        </w:rPr>
      </w:pPr>
      <w:r w:rsidRPr="004C3756">
        <w:rPr>
          <w:rFonts w:ascii="Times New Roman" w:eastAsia="Times New Roman" w:hAnsi="Times New Roman"/>
          <w:bdr w:val="none" w:sz="0" w:space="0" w:color="auto" w:frame="1"/>
        </w:rPr>
        <w:t xml:space="preserve">Каширского муниципального района 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</w:rPr>
        <w:t>Воронежской области</w:t>
      </w: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от ______________________________________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_______________________________________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(фамилия, имя, отчество, замещаемая должность)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Уведомление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об отказе в получении почетного или специального звания, награды или иного знака отличия (за исключением научного или спортивного) иностранного государства, международной организации, политической партии, иного общественного объединения или другой организации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Уведомляю о принятом мною решении отказаться от получения ____________________________________________________________________________________________________________________________________________________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(наименование почетного или специального звания, награды или иного знака отличия)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__________________________________________________________________________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(за какие заслуги присвоено и кем, за какие заслуги награжден(а) и кем)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«___» _____________ 20__ г.      ______________             __________________________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                                                              (подпись)                                    (расшифровка подписи)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lastRenderedPageBreak/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4C3756" w:rsidRPr="004C3756" w:rsidTr="004C3756">
        <w:tc>
          <w:tcPr>
            <w:tcW w:w="4857" w:type="dxa"/>
            <w:shd w:val="clear" w:color="auto" w:fill="auto"/>
          </w:tcPr>
          <w:p w:rsidR="004C3756" w:rsidRPr="004C3756" w:rsidRDefault="004C3756" w:rsidP="004C3756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57" w:type="dxa"/>
            <w:shd w:val="clear" w:color="auto" w:fill="auto"/>
          </w:tcPr>
          <w:p w:rsidR="004C3756" w:rsidRPr="004C3756" w:rsidRDefault="004C3756" w:rsidP="004C375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Приложение 3 </w:t>
            </w:r>
          </w:p>
          <w:p w:rsidR="004C3756" w:rsidRPr="004C3756" w:rsidRDefault="004C3756" w:rsidP="004C375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к Порядку принятия муниципальными служащими администрации Данковского сельского поселения наград, 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</w:t>
            </w:r>
          </w:p>
          <w:p w:rsidR="004C3756" w:rsidRPr="004C3756" w:rsidRDefault="004C3756" w:rsidP="004C3756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                              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АКТ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приема-передачи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"__"______________ года                             г. 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Муниципальный служащий администрации Данковского сельского поселения ________________________________________________________________сдает, а 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Ведущий специалист администрации Данковского сельского поселения ____________________________________________________________принимает 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375"/>
        <w:gridCol w:w="3096"/>
      </w:tblGrid>
      <w:tr w:rsidR="004C3756" w:rsidRPr="004C3756" w:rsidTr="004C3756">
        <w:tc>
          <w:tcPr>
            <w:tcW w:w="817" w:type="dxa"/>
            <w:shd w:val="clear" w:color="auto" w:fill="auto"/>
          </w:tcPr>
          <w:p w:rsidR="004C3756" w:rsidRPr="004C3756" w:rsidRDefault="004C3756" w:rsidP="004C3756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375" w:type="dxa"/>
            <w:shd w:val="clear" w:color="auto" w:fill="auto"/>
          </w:tcPr>
          <w:p w:rsidR="004C3756" w:rsidRPr="004C3756" w:rsidRDefault="004C3756" w:rsidP="004C3756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Наименование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3096" w:type="dxa"/>
            <w:shd w:val="clear" w:color="auto" w:fill="auto"/>
          </w:tcPr>
          <w:p w:rsidR="004C3756" w:rsidRPr="004C3756" w:rsidRDefault="004C3756" w:rsidP="004C3756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Наименование документов к почетному или специальному званию</w:t>
            </w:r>
          </w:p>
        </w:tc>
      </w:tr>
      <w:tr w:rsidR="004C3756" w:rsidRPr="004C3756" w:rsidTr="004C3756">
        <w:tc>
          <w:tcPr>
            <w:tcW w:w="817" w:type="dxa"/>
            <w:shd w:val="clear" w:color="auto" w:fill="auto"/>
          </w:tcPr>
          <w:p w:rsidR="004C3756" w:rsidRPr="004C3756" w:rsidRDefault="004C3756" w:rsidP="004C3756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375" w:type="dxa"/>
            <w:shd w:val="clear" w:color="auto" w:fill="auto"/>
          </w:tcPr>
          <w:p w:rsidR="004C3756" w:rsidRPr="004C3756" w:rsidRDefault="004C3756" w:rsidP="004C3756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4C3756" w:rsidRPr="004C3756" w:rsidRDefault="004C3756" w:rsidP="004C3756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3756" w:rsidRPr="004C3756" w:rsidTr="004C3756">
        <w:tc>
          <w:tcPr>
            <w:tcW w:w="817" w:type="dxa"/>
            <w:shd w:val="clear" w:color="auto" w:fill="auto"/>
          </w:tcPr>
          <w:p w:rsidR="004C3756" w:rsidRPr="004C3756" w:rsidRDefault="004C3756" w:rsidP="004C3756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375" w:type="dxa"/>
            <w:shd w:val="clear" w:color="auto" w:fill="auto"/>
          </w:tcPr>
          <w:p w:rsidR="004C3756" w:rsidRPr="004C3756" w:rsidRDefault="004C3756" w:rsidP="004C3756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4C3756" w:rsidRPr="004C3756" w:rsidRDefault="004C3756" w:rsidP="004C3756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3756" w:rsidRPr="004C3756" w:rsidTr="004C3756">
        <w:tc>
          <w:tcPr>
            <w:tcW w:w="9288" w:type="dxa"/>
            <w:gridSpan w:val="3"/>
            <w:shd w:val="clear" w:color="auto" w:fill="auto"/>
          </w:tcPr>
          <w:p w:rsidR="004C3756" w:rsidRPr="004C3756" w:rsidRDefault="004C3756" w:rsidP="004C3756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Итого</w:t>
            </w:r>
          </w:p>
        </w:tc>
      </w:tr>
    </w:tbl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Сдал/принял:                         Принял/сдал: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lastRenderedPageBreak/>
        <w:t>______________________               _______________________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(подпись, расшифровка)                               (подпись, расшифровка)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871"/>
      </w:tblGrid>
      <w:tr w:rsidR="004C3756" w:rsidRPr="004C3756" w:rsidTr="004C3756">
        <w:tc>
          <w:tcPr>
            <w:tcW w:w="4843" w:type="dxa"/>
            <w:shd w:val="clear" w:color="auto" w:fill="auto"/>
          </w:tcPr>
          <w:p w:rsidR="004C3756" w:rsidRPr="004C3756" w:rsidRDefault="004C3756" w:rsidP="004C3756">
            <w:pPr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 </w:t>
            </w:r>
            <w:bookmarkStart w:id="2" w:name="P205"/>
            <w:bookmarkEnd w:id="2"/>
          </w:p>
        </w:tc>
        <w:tc>
          <w:tcPr>
            <w:tcW w:w="4871" w:type="dxa"/>
            <w:shd w:val="clear" w:color="auto" w:fill="auto"/>
          </w:tcPr>
          <w:p w:rsidR="004C3756" w:rsidRPr="004C3756" w:rsidRDefault="004C3756" w:rsidP="004C3756">
            <w:pPr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Приложение 4 </w:t>
            </w:r>
          </w:p>
          <w:p w:rsidR="004C3756" w:rsidRPr="004C3756" w:rsidRDefault="004C3756" w:rsidP="004C3756">
            <w:pPr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к Порядку принятия муниципальными служащими администрации Данковского сельского поселения наград, 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</w:t>
            </w:r>
          </w:p>
        </w:tc>
      </w:tr>
    </w:tbl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dr w:val="none" w:sz="0" w:space="0" w:color="auto" w:frame="1"/>
          <w:lang w:eastAsia="ru-RU"/>
        </w:rPr>
        <w:t> 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4C3756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Журнал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</w:pPr>
      <w:r w:rsidRPr="004C3756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 xml:space="preserve">регистрации ходатайств о разрешении принять почетное или специальное звание, награду или иной знак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 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</w:pPr>
      <w:r w:rsidRPr="004C3756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и уведомлений об отказе в получении почетного или специального звания, награды или иного знака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</w:pPr>
    </w:p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1675"/>
        <w:gridCol w:w="1733"/>
        <w:gridCol w:w="1892"/>
        <w:gridCol w:w="1760"/>
        <w:gridCol w:w="2100"/>
      </w:tblGrid>
      <w:tr w:rsidR="004C3756" w:rsidRPr="004C3756" w:rsidTr="004C3756">
        <w:trPr>
          <w:trHeight w:val="15"/>
        </w:trPr>
        <w:tc>
          <w:tcPr>
            <w:tcW w:w="479" w:type="dxa"/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dxa"/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2" w:type="dxa"/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0" w:type="dxa"/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3756" w:rsidRPr="004C3756" w:rsidTr="004C3756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lang w:eastAsia="ru-RU"/>
              </w:rPr>
              <w:t>№N п.п.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lang w:eastAsia="ru-RU"/>
              </w:rPr>
              <w:t>Дата регистрации ходатайства (уведомления)</w:t>
            </w:r>
          </w:p>
        </w:tc>
        <w:tc>
          <w:tcPr>
            <w:tcW w:w="3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lang w:eastAsia="ru-RU"/>
              </w:rPr>
              <w:t>Сведения о муниципальном служащем, направившем ходатайство (уведомление)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lang w:eastAsia="ru-RU"/>
              </w:rPr>
              <w:t>Краткое содержание ходатайства (уведомления)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lang w:eastAsia="ru-RU"/>
              </w:rPr>
              <w:t>Фамилия, инициалы, должность лица, принявшего ходатайство (уведомление)</w:t>
            </w:r>
          </w:p>
        </w:tc>
      </w:tr>
      <w:tr w:rsidR="004C3756" w:rsidRPr="004C3756" w:rsidTr="004C3756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C3756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3756" w:rsidRPr="004C3756" w:rsidTr="004C3756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C3756" w:rsidRPr="004C3756" w:rsidRDefault="004C3756" w:rsidP="004C3756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C3756" w:rsidRPr="004C3756" w:rsidRDefault="004C3756" w:rsidP="004C3756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3756" w:rsidRPr="004C3756" w:rsidTr="004C3756">
        <w:trPr>
          <w:trHeight w:val="40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C3756" w:rsidRPr="004C3756" w:rsidRDefault="004C3756" w:rsidP="004C37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C3756" w:rsidRPr="004C3756" w:rsidRDefault="004C3756" w:rsidP="004C3756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C3756" w:rsidRPr="004C3756" w:rsidRDefault="004C3756" w:rsidP="004C3756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C3756" w:rsidRPr="004C3756" w:rsidRDefault="004C3756" w:rsidP="004C37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3756" w:rsidRPr="004C3756" w:rsidTr="004C3756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C3756" w:rsidRPr="004C3756" w:rsidRDefault="004C3756" w:rsidP="004C375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C3756" w:rsidRPr="004C3756" w:rsidRDefault="004C3756" w:rsidP="004C375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4C3756">
        <w:rPr>
          <w:rFonts w:ascii="Times New Roman" w:eastAsia="Times New Roman" w:hAnsi="Times New Roman"/>
          <w:spacing w:val="2"/>
          <w:lang w:eastAsia="ru-RU"/>
        </w:rPr>
        <w:br/>
      </w:r>
    </w:p>
    <w:p w:rsidR="004C3756" w:rsidRPr="004C3756" w:rsidRDefault="004C3756" w:rsidP="004C37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4C3756" w:rsidRDefault="004C3756" w:rsidP="002C686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C3756" w:rsidRDefault="004C3756" w:rsidP="002C686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C3756" w:rsidRDefault="004C3756" w:rsidP="002C686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C3756" w:rsidRDefault="004C3756" w:rsidP="002C686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C3756" w:rsidRDefault="004C3756" w:rsidP="002C686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C3756" w:rsidRDefault="004C3756" w:rsidP="002C686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412AB" w:rsidRDefault="007412AB" w:rsidP="00F851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  <w:r w:rsidR="00767C78">
        <w:rPr>
          <w:rFonts w:ascii="Times New Roman" w:hAnsi="Times New Roman"/>
        </w:rPr>
        <w:t>___________________</w:t>
      </w:r>
    </w:p>
    <w:p w:rsidR="007412AB" w:rsidRDefault="007412AB" w:rsidP="007412A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</w:t>
      </w:r>
      <w:r w:rsidR="003264C5"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>.</w:t>
      </w:r>
    </w:p>
    <w:p w:rsidR="007412AB" w:rsidRDefault="005B3E5C" w:rsidP="007412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Постановления главы</w:t>
      </w:r>
      <w:r w:rsidR="007412AB">
        <w:rPr>
          <w:rFonts w:ascii="Times New Roman" w:hAnsi="Times New Roman"/>
        </w:rPr>
        <w:t xml:space="preserve"> Данковского сельского поселения </w:t>
      </w:r>
    </w:p>
    <w:p w:rsidR="00397F4B" w:rsidRPr="009A7965" w:rsidRDefault="007412AB" w:rsidP="007412AB">
      <w:pPr>
        <w:pStyle w:val="a4"/>
        <w:rPr>
          <w:rFonts w:eastAsia="Times New Roman CYR"/>
          <w:sz w:val="22"/>
        </w:rPr>
      </w:pPr>
      <w:r>
        <w:rPr>
          <w:sz w:val="20"/>
          <w:szCs w:val="20"/>
          <w:lang w:eastAsia="ru-RU"/>
        </w:rPr>
        <w:tab/>
      </w:r>
      <w:r w:rsidRPr="00CA2D9B">
        <w:rPr>
          <w:rFonts w:eastAsia="Times New Roman CYR"/>
        </w:rPr>
        <w:t xml:space="preserve">         </w:t>
      </w:r>
    </w:p>
    <w:p w:rsidR="002C686C" w:rsidRDefault="002C686C" w:rsidP="002C686C">
      <w:pPr>
        <w:shd w:val="clear" w:color="auto" w:fill="FFFFFF"/>
        <w:spacing w:after="0"/>
        <w:rPr>
          <w:rFonts w:ascii="Times New Roman" w:eastAsia="Times New Roman" w:hAnsi="Times New Roman"/>
          <w:b/>
          <w:smallCaps/>
          <w:spacing w:val="4"/>
          <w:sz w:val="28"/>
          <w:szCs w:val="28"/>
          <w:lang w:eastAsia="ar-SA"/>
        </w:rPr>
      </w:pPr>
    </w:p>
    <w:p w:rsidR="00795204" w:rsidRDefault="004F711E" w:rsidP="001A21A2">
      <w:pPr>
        <w:pStyle w:val="ConsPlusNormal"/>
        <w:outlineLvl w:val="1"/>
        <w:rPr>
          <w:szCs w:val="28"/>
        </w:rPr>
      </w:pPr>
      <w:r>
        <w:rPr>
          <w:szCs w:val="28"/>
        </w:rPr>
        <w:t xml:space="preserve">Не принимались. </w:t>
      </w:r>
    </w:p>
    <w:p w:rsidR="004F711E" w:rsidRDefault="004F711E" w:rsidP="001A21A2">
      <w:pPr>
        <w:pStyle w:val="ConsPlusNormal"/>
        <w:outlineLvl w:val="1"/>
        <w:rPr>
          <w:szCs w:val="28"/>
        </w:rPr>
      </w:pPr>
    </w:p>
    <w:p w:rsidR="004F711E" w:rsidRDefault="004F711E" w:rsidP="001A21A2">
      <w:pPr>
        <w:pStyle w:val="ConsPlusNormal"/>
        <w:outlineLvl w:val="1"/>
        <w:rPr>
          <w:szCs w:val="28"/>
        </w:rPr>
      </w:pPr>
      <w:r>
        <w:rPr>
          <w:szCs w:val="28"/>
        </w:rPr>
        <w:t>______________________________________________________________________________________</w:t>
      </w:r>
    </w:p>
    <w:p w:rsidR="005D0EBD" w:rsidRPr="009A7965" w:rsidRDefault="005D0EBD" w:rsidP="001A21A2">
      <w:pPr>
        <w:pStyle w:val="ConsPlusNormal"/>
        <w:outlineLvl w:val="1"/>
        <w:rPr>
          <w:szCs w:val="28"/>
        </w:rPr>
      </w:pPr>
    </w:p>
    <w:p w:rsidR="0041473E" w:rsidRDefault="003264C5" w:rsidP="008234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lang w:eastAsia="ru-RU"/>
        </w:rPr>
      </w:pPr>
      <w:r>
        <w:rPr>
          <w:rFonts w:ascii="Times New Roman" w:eastAsia="Times New Roman" w:hAnsi="Times New Roman"/>
          <w:b/>
          <w:color w:val="365F91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color w:val="365F91"/>
          <w:lang w:val="en-US" w:eastAsia="ru-RU"/>
        </w:rPr>
        <w:t>IV</w:t>
      </w:r>
      <w:r w:rsidR="0041473E">
        <w:rPr>
          <w:rFonts w:ascii="Times New Roman" w:eastAsia="Times New Roman" w:hAnsi="Times New Roman"/>
          <w:b/>
          <w:color w:val="365F91"/>
          <w:lang w:eastAsia="ru-RU"/>
        </w:rPr>
        <w:t>.</w:t>
      </w:r>
    </w:p>
    <w:p w:rsidR="00795204" w:rsidRPr="00A47E4F" w:rsidRDefault="0041473E" w:rsidP="00A47E4F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lang w:eastAsia="ru-RU"/>
        </w:rPr>
      </w:pPr>
      <w:r>
        <w:rPr>
          <w:rFonts w:ascii="Times New Roman" w:eastAsia="Times New Roman" w:hAnsi="Times New Roman"/>
          <w:b/>
          <w:color w:val="365F91"/>
          <w:lang w:eastAsia="ru-RU"/>
        </w:rPr>
        <w:t>Официальная информация</w:t>
      </w:r>
    </w:p>
    <w:p w:rsidR="00795204" w:rsidRDefault="00795204" w:rsidP="00A47E4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ADD" w:rsidRDefault="00FC5ADD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11E" w:rsidRDefault="004F711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11E" w:rsidRDefault="004F711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E" w:rsidRDefault="000A626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E" w:rsidRDefault="000A626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E" w:rsidRDefault="000A626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E" w:rsidRDefault="000A626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E" w:rsidRDefault="000A626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E" w:rsidRDefault="000A626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E" w:rsidRDefault="000A626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E" w:rsidRDefault="000A626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E" w:rsidRDefault="000A626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E" w:rsidRDefault="000A626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E" w:rsidRDefault="000A626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9C5" w:rsidRDefault="000619C5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9C5" w:rsidRDefault="000619C5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9C5" w:rsidRDefault="000619C5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9C5" w:rsidRDefault="000619C5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9C5" w:rsidRDefault="000619C5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9C5" w:rsidRDefault="000619C5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9C5" w:rsidRDefault="000619C5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9C5" w:rsidRDefault="000619C5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9C5" w:rsidRDefault="000619C5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9C5" w:rsidRDefault="000619C5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9C5" w:rsidRDefault="000619C5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9C5" w:rsidRDefault="000619C5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9C5" w:rsidRDefault="000619C5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E" w:rsidRDefault="000A626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E" w:rsidRDefault="000A626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E" w:rsidRDefault="000A626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E" w:rsidRDefault="000A626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E" w:rsidRDefault="000A626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E" w:rsidRDefault="000A626E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ADD" w:rsidRDefault="00FC5ADD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ADD" w:rsidRPr="008650E8" w:rsidRDefault="00FC5ADD" w:rsidP="008650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21" w:rsidRPr="003A1DCC" w:rsidRDefault="00744F21" w:rsidP="00744F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1DC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Ответственный за выпуск: </w:t>
      </w:r>
      <w:r w:rsidR="00B74DA2">
        <w:rPr>
          <w:rFonts w:ascii="Times New Roman" w:eastAsia="Times New Roman" w:hAnsi="Times New Roman"/>
          <w:sz w:val="20"/>
          <w:szCs w:val="20"/>
          <w:lang w:eastAsia="ru-RU"/>
        </w:rPr>
        <w:t>системный адмиистратор</w:t>
      </w:r>
      <w:r w:rsidRPr="003A1DCC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Данковского сельского поселения Каширского муниципального района Воронежской области </w:t>
      </w:r>
      <w:r w:rsidR="00B74DA2">
        <w:rPr>
          <w:rFonts w:ascii="Times New Roman" w:eastAsia="Times New Roman" w:hAnsi="Times New Roman"/>
          <w:sz w:val="20"/>
          <w:szCs w:val="20"/>
          <w:lang w:eastAsia="ru-RU"/>
        </w:rPr>
        <w:t>Сумина Елена Юрьевна</w:t>
      </w:r>
      <w:r w:rsidRPr="003A1DCC">
        <w:rPr>
          <w:rFonts w:ascii="Times New Roman" w:eastAsia="Times New Roman" w:hAnsi="Times New Roman"/>
          <w:sz w:val="20"/>
          <w:szCs w:val="20"/>
          <w:lang w:eastAsia="ru-RU"/>
        </w:rPr>
        <w:t>. Адрес редакции: 396363 Воронежская область, Каширский район, с. Данково ул. Мира,23. Адрес издателя: 396363 Воронежская область, Каширский район, с. Данково ул. Мира,23. Тираж: 5 экз. Распространяется бесплатно.</w:t>
      </w:r>
    </w:p>
    <w:p w:rsidR="00744F21" w:rsidRPr="003A1DCC" w:rsidRDefault="00744F21" w:rsidP="00744F21">
      <w:pPr>
        <w:jc w:val="both"/>
        <w:rPr>
          <w:rFonts w:ascii="Times New Roman" w:hAnsi="Times New Roman"/>
          <w:sz w:val="24"/>
          <w:szCs w:val="24"/>
        </w:rPr>
      </w:pPr>
    </w:p>
    <w:p w:rsidR="00744F21" w:rsidRPr="003A1DCC" w:rsidRDefault="00744F21" w:rsidP="00744F2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8E00F" wp14:editId="7BA87CE2">
                <wp:simplePos x="0" y="0"/>
                <wp:positionH relativeFrom="column">
                  <wp:posOffset>-422910</wp:posOffset>
                </wp:positionH>
                <wp:positionV relativeFrom="paragraph">
                  <wp:posOffset>483870</wp:posOffset>
                </wp:positionV>
                <wp:extent cx="6591300" cy="1638300"/>
                <wp:effectExtent l="0" t="0" r="19050" b="19050"/>
                <wp:wrapNone/>
                <wp:docPr id="4" name="Блок-схема: альтернативный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638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3756" w:rsidRDefault="004C3756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Совет народных депутатов Данковского сельского поселения </w:t>
                            </w:r>
                          </w:p>
                          <w:p w:rsidR="004C3756" w:rsidRPr="00866043" w:rsidRDefault="004C3756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:rsidR="004C3756" w:rsidRDefault="004C3756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396363, Воронежская область, Каширский район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, с.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Данково, </w:t>
                            </w:r>
                          </w:p>
                          <w:p w:rsidR="004C3756" w:rsidRDefault="004C3756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ул. Мира, д. 23</w:t>
                            </w:r>
                          </w:p>
                          <w:p w:rsidR="004C3756" w:rsidRDefault="004C3756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Тел 8(47342)6-03-07, 6-03-19</w:t>
                            </w:r>
                          </w:p>
                          <w:p w:rsidR="004C3756" w:rsidRDefault="004C3756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Объем </w:t>
                            </w:r>
                            <w:r w:rsidR="00B74DA2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 w:rsidR="00562C4B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bookmarkStart w:id="3" w:name="_GoBack"/>
                            <w:bookmarkEnd w:id="3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усл. печ. л.; Тираж 5; бесплатно</w:t>
                            </w:r>
                          </w:p>
                          <w:p w:rsidR="004C3756" w:rsidRPr="00866043" w:rsidRDefault="004C3756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Дата выпуска </w:t>
                            </w:r>
                            <w:r w:rsidR="00B74DA2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10.03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.2025 г.</w:t>
                            </w:r>
                          </w:p>
                          <w:p w:rsidR="004C3756" w:rsidRPr="00866043" w:rsidRDefault="004C3756" w:rsidP="00744F21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C3756" w:rsidRPr="00866043" w:rsidRDefault="004C3756" w:rsidP="00744F21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C3756" w:rsidRDefault="004C3756" w:rsidP="00744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8E00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margin-left:-33.3pt;margin-top:38.1pt;width:51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" fillcolor="window" strokecolor="#f79646" strokeweight="2pt">
                <v:path arrowok="t"/>
                <v:textbox>
                  <w:txbxContent>
                    <w:p w:rsidR="004C3756" w:rsidRDefault="004C3756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 w:rsidRPr="00866043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Учредители и издатели:  </w:t>
                      </w: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Совет народных депутатов Данковского сельского поселения </w:t>
                      </w:r>
                    </w:p>
                    <w:p w:rsidR="004C3756" w:rsidRPr="00866043" w:rsidRDefault="004C3756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:rsidR="004C3756" w:rsidRDefault="004C3756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396363, Воронежская область, Каширский район</w:t>
                      </w:r>
                      <w:r w:rsidRPr="00866043">
                        <w:rPr>
                          <w:rFonts w:ascii="Times New Roman" w:eastAsia="Times New Roman" w:hAnsi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, с.</w:t>
                      </w: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Данково, </w:t>
                      </w:r>
                    </w:p>
                    <w:p w:rsidR="004C3756" w:rsidRDefault="004C3756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ул. Мира, д. 23</w:t>
                      </w:r>
                    </w:p>
                    <w:p w:rsidR="004C3756" w:rsidRDefault="004C3756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Тел 8(47342)6-03-07, 6-03-19</w:t>
                      </w:r>
                    </w:p>
                    <w:p w:rsidR="004C3756" w:rsidRDefault="004C3756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Объем </w:t>
                      </w:r>
                      <w:r w:rsidR="00B74DA2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1</w:t>
                      </w:r>
                      <w:r w:rsidR="00562C4B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1</w:t>
                      </w:r>
                      <w:bookmarkStart w:id="4" w:name="_GoBack"/>
                      <w:bookmarkEnd w:id="4"/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усл. печ. л.; Тираж 5; бесплатно</w:t>
                      </w:r>
                    </w:p>
                    <w:p w:rsidR="004C3756" w:rsidRPr="00866043" w:rsidRDefault="004C3756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Дата выпуска </w:t>
                      </w:r>
                      <w:r w:rsidR="00B74DA2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10.03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.2025 г.</w:t>
                      </w:r>
                    </w:p>
                    <w:p w:rsidR="004C3756" w:rsidRPr="00866043" w:rsidRDefault="004C3756" w:rsidP="00744F21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4C3756" w:rsidRPr="00866043" w:rsidRDefault="004C3756" w:rsidP="00744F21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4C3756" w:rsidRDefault="004C3756" w:rsidP="00744F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44F21" w:rsidRPr="003A1DCC" w:rsidRDefault="00744F21" w:rsidP="00744F21"/>
    <w:p w:rsidR="00744F21" w:rsidRDefault="00744F21" w:rsidP="00744F2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4F21" w:rsidRDefault="00744F21" w:rsidP="00744F21"/>
    <w:p w:rsidR="00744F21" w:rsidRPr="00744F21" w:rsidRDefault="00744F21" w:rsidP="00744F21">
      <w:pPr>
        <w:tabs>
          <w:tab w:val="left" w:pos="3667"/>
        </w:tabs>
        <w:rPr>
          <w:rFonts w:ascii="Times New Roman" w:eastAsia="Times New Roman" w:hAnsi="Times New Roman"/>
          <w:lang w:eastAsia="ru-RU"/>
        </w:rPr>
      </w:pPr>
    </w:p>
    <w:sectPr w:rsidR="00744F21" w:rsidRPr="00744F21" w:rsidSect="004C3756">
      <w:headerReference w:type="default" r:id="rId9"/>
      <w:footerReference w:type="default" r:id="rId10"/>
      <w:pgSz w:w="11900" w:h="16840"/>
      <w:pgMar w:top="1060" w:right="500" w:bottom="280" w:left="10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56" w:rsidRDefault="004C3756">
      <w:pPr>
        <w:spacing w:after="0" w:line="240" w:lineRule="auto"/>
      </w:pPr>
      <w:r>
        <w:separator/>
      </w:r>
    </w:p>
  </w:endnote>
  <w:endnote w:type="continuationSeparator" w:id="0">
    <w:p w:rsidR="004C3756" w:rsidRDefault="004C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56" w:rsidRDefault="004C3756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:rsidR="004C3756" w:rsidRDefault="004C3756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:rsidR="004C3756" w:rsidRDefault="004C3756">
    <w:pPr>
      <w:widowControl w:val="0"/>
      <w:spacing w:after="0" w:line="10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56" w:rsidRDefault="004C3756">
      <w:pPr>
        <w:spacing w:after="0" w:line="240" w:lineRule="auto"/>
      </w:pPr>
      <w:r>
        <w:separator/>
      </w:r>
    </w:p>
  </w:footnote>
  <w:footnote w:type="continuationSeparator" w:id="0">
    <w:p w:rsidR="004C3756" w:rsidRDefault="004C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56" w:rsidRDefault="004C3756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</w:abstractNum>
  <w:abstractNum w:abstractNumId="2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6D132FB"/>
    <w:multiLevelType w:val="hybridMultilevel"/>
    <w:tmpl w:val="6CAC84FA"/>
    <w:lvl w:ilvl="0" w:tplc="CEF4FAC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2B112A"/>
    <w:multiLevelType w:val="hybridMultilevel"/>
    <w:tmpl w:val="32F2ED28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4241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7">
    <w:nsid w:val="506B575A"/>
    <w:multiLevelType w:val="hybridMultilevel"/>
    <w:tmpl w:val="5C5CAC3C"/>
    <w:lvl w:ilvl="0" w:tplc="9DF8B578">
      <w:start w:val="1"/>
      <w:numFmt w:val="decimal"/>
      <w:lvlText w:val="%1."/>
      <w:lvlJc w:val="left"/>
      <w:pPr>
        <w:ind w:left="14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4024CD2"/>
    <w:multiLevelType w:val="hybridMultilevel"/>
    <w:tmpl w:val="BDB206D8"/>
    <w:lvl w:ilvl="0" w:tplc="0419000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7F4718E7"/>
    <w:multiLevelType w:val="hybridMultilevel"/>
    <w:tmpl w:val="DE36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C7CC7"/>
    <w:multiLevelType w:val="hybridMultilevel"/>
    <w:tmpl w:val="E0F4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6A"/>
    <w:rsid w:val="00003B69"/>
    <w:rsid w:val="00025850"/>
    <w:rsid w:val="00036E09"/>
    <w:rsid w:val="00040FB6"/>
    <w:rsid w:val="00056A51"/>
    <w:rsid w:val="000619C5"/>
    <w:rsid w:val="00074315"/>
    <w:rsid w:val="000A2BAE"/>
    <w:rsid w:val="000A626E"/>
    <w:rsid w:val="000B0289"/>
    <w:rsid w:val="000B3B49"/>
    <w:rsid w:val="000B5570"/>
    <w:rsid w:val="000B7125"/>
    <w:rsid w:val="00111D60"/>
    <w:rsid w:val="001157C4"/>
    <w:rsid w:val="00131AE7"/>
    <w:rsid w:val="001505EC"/>
    <w:rsid w:val="00155AAC"/>
    <w:rsid w:val="001617B5"/>
    <w:rsid w:val="001818B0"/>
    <w:rsid w:val="00185E7C"/>
    <w:rsid w:val="00191575"/>
    <w:rsid w:val="001A1CDD"/>
    <w:rsid w:val="001A21A2"/>
    <w:rsid w:val="001A4BB6"/>
    <w:rsid w:val="001C386E"/>
    <w:rsid w:val="001C7BE4"/>
    <w:rsid w:val="002043B1"/>
    <w:rsid w:val="00231D0A"/>
    <w:rsid w:val="00235331"/>
    <w:rsid w:val="002366BC"/>
    <w:rsid w:val="002611C2"/>
    <w:rsid w:val="00266550"/>
    <w:rsid w:val="00275913"/>
    <w:rsid w:val="00281B13"/>
    <w:rsid w:val="0028232B"/>
    <w:rsid w:val="002B6700"/>
    <w:rsid w:val="002B698A"/>
    <w:rsid w:val="002C686C"/>
    <w:rsid w:val="00312605"/>
    <w:rsid w:val="003260F0"/>
    <w:rsid w:val="003264C5"/>
    <w:rsid w:val="00333510"/>
    <w:rsid w:val="0033580C"/>
    <w:rsid w:val="00373DFA"/>
    <w:rsid w:val="003775F3"/>
    <w:rsid w:val="0038382A"/>
    <w:rsid w:val="00394245"/>
    <w:rsid w:val="00397F4B"/>
    <w:rsid w:val="003C2F39"/>
    <w:rsid w:val="003C5FEC"/>
    <w:rsid w:val="003E2EB1"/>
    <w:rsid w:val="00406797"/>
    <w:rsid w:val="00407403"/>
    <w:rsid w:val="0041266A"/>
    <w:rsid w:val="0041442F"/>
    <w:rsid w:val="0041473E"/>
    <w:rsid w:val="0043356D"/>
    <w:rsid w:val="004376B2"/>
    <w:rsid w:val="00440C05"/>
    <w:rsid w:val="00442B61"/>
    <w:rsid w:val="0049759E"/>
    <w:rsid w:val="004B7424"/>
    <w:rsid w:val="004B79F6"/>
    <w:rsid w:val="004C3756"/>
    <w:rsid w:val="004C6C56"/>
    <w:rsid w:val="004D3605"/>
    <w:rsid w:val="004D4A49"/>
    <w:rsid w:val="004F711E"/>
    <w:rsid w:val="005013F9"/>
    <w:rsid w:val="00506B7A"/>
    <w:rsid w:val="00526043"/>
    <w:rsid w:val="00535BC8"/>
    <w:rsid w:val="0056162A"/>
    <w:rsid w:val="00562C4B"/>
    <w:rsid w:val="005740BD"/>
    <w:rsid w:val="00576D1B"/>
    <w:rsid w:val="005B3E5C"/>
    <w:rsid w:val="005B59DC"/>
    <w:rsid w:val="005D0EBD"/>
    <w:rsid w:val="005F2E66"/>
    <w:rsid w:val="005F43B5"/>
    <w:rsid w:val="00606A22"/>
    <w:rsid w:val="006230D9"/>
    <w:rsid w:val="00624C3F"/>
    <w:rsid w:val="00640DEE"/>
    <w:rsid w:val="00644A6F"/>
    <w:rsid w:val="006771F3"/>
    <w:rsid w:val="006B3659"/>
    <w:rsid w:val="006B6433"/>
    <w:rsid w:val="006C623E"/>
    <w:rsid w:val="006D0E92"/>
    <w:rsid w:val="006D105B"/>
    <w:rsid w:val="006D336B"/>
    <w:rsid w:val="006D5BDC"/>
    <w:rsid w:val="006F1D47"/>
    <w:rsid w:val="00705639"/>
    <w:rsid w:val="00721FD1"/>
    <w:rsid w:val="00724973"/>
    <w:rsid w:val="00731EC7"/>
    <w:rsid w:val="00733298"/>
    <w:rsid w:val="00737627"/>
    <w:rsid w:val="007412AB"/>
    <w:rsid w:val="00744F21"/>
    <w:rsid w:val="00767C78"/>
    <w:rsid w:val="00770BA3"/>
    <w:rsid w:val="0077191A"/>
    <w:rsid w:val="00772966"/>
    <w:rsid w:val="00774F5B"/>
    <w:rsid w:val="00777AF5"/>
    <w:rsid w:val="00787687"/>
    <w:rsid w:val="00795204"/>
    <w:rsid w:val="007B1BDC"/>
    <w:rsid w:val="007B5CF9"/>
    <w:rsid w:val="007C2918"/>
    <w:rsid w:val="007D6EE0"/>
    <w:rsid w:val="007E0BAA"/>
    <w:rsid w:val="00821782"/>
    <w:rsid w:val="00823416"/>
    <w:rsid w:val="008650E8"/>
    <w:rsid w:val="008771F4"/>
    <w:rsid w:val="008876AD"/>
    <w:rsid w:val="00895BA7"/>
    <w:rsid w:val="008A0431"/>
    <w:rsid w:val="008A19AC"/>
    <w:rsid w:val="008C3668"/>
    <w:rsid w:val="008D5209"/>
    <w:rsid w:val="008E207F"/>
    <w:rsid w:val="008F5CF7"/>
    <w:rsid w:val="00930F9B"/>
    <w:rsid w:val="009368EB"/>
    <w:rsid w:val="0098759C"/>
    <w:rsid w:val="009A5C4E"/>
    <w:rsid w:val="009A7965"/>
    <w:rsid w:val="009B669B"/>
    <w:rsid w:val="009D324E"/>
    <w:rsid w:val="009E3560"/>
    <w:rsid w:val="009F1613"/>
    <w:rsid w:val="00A04074"/>
    <w:rsid w:val="00A32DBE"/>
    <w:rsid w:val="00A33F36"/>
    <w:rsid w:val="00A37171"/>
    <w:rsid w:val="00A40924"/>
    <w:rsid w:val="00A47E4F"/>
    <w:rsid w:val="00A554BD"/>
    <w:rsid w:val="00A67F41"/>
    <w:rsid w:val="00A70E73"/>
    <w:rsid w:val="00A916D2"/>
    <w:rsid w:val="00A979A4"/>
    <w:rsid w:val="00AB3FC1"/>
    <w:rsid w:val="00AB7349"/>
    <w:rsid w:val="00AC46A2"/>
    <w:rsid w:val="00AC4A60"/>
    <w:rsid w:val="00AE1432"/>
    <w:rsid w:val="00AE5728"/>
    <w:rsid w:val="00AF04ED"/>
    <w:rsid w:val="00B137F1"/>
    <w:rsid w:val="00B32C7D"/>
    <w:rsid w:val="00B44BC1"/>
    <w:rsid w:val="00B67B0E"/>
    <w:rsid w:val="00B73816"/>
    <w:rsid w:val="00B74DA2"/>
    <w:rsid w:val="00B84BD5"/>
    <w:rsid w:val="00BA6F34"/>
    <w:rsid w:val="00BA7814"/>
    <w:rsid w:val="00BB60D2"/>
    <w:rsid w:val="00BB75CE"/>
    <w:rsid w:val="00BE57CA"/>
    <w:rsid w:val="00BF5D85"/>
    <w:rsid w:val="00C26BED"/>
    <w:rsid w:val="00C7564C"/>
    <w:rsid w:val="00C86324"/>
    <w:rsid w:val="00CA2D9B"/>
    <w:rsid w:val="00CC41D0"/>
    <w:rsid w:val="00D03A7A"/>
    <w:rsid w:val="00D37EDA"/>
    <w:rsid w:val="00D674D9"/>
    <w:rsid w:val="00D75A8B"/>
    <w:rsid w:val="00DA112F"/>
    <w:rsid w:val="00DC3E45"/>
    <w:rsid w:val="00E22CCA"/>
    <w:rsid w:val="00E84491"/>
    <w:rsid w:val="00EA7BFE"/>
    <w:rsid w:val="00EA7DBC"/>
    <w:rsid w:val="00EF04E4"/>
    <w:rsid w:val="00EF2DD0"/>
    <w:rsid w:val="00EF4DBF"/>
    <w:rsid w:val="00F201DD"/>
    <w:rsid w:val="00F276FC"/>
    <w:rsid w:val="00F33BDE"/>
    <w:rsid w:val="00F642E2"/>
    <w:rsid w:val="00F71F34"/>
    <w:rsid w:val="00F85101"/>
    <w:rsid w:val="00F856E6"/>
    <w:rsid w:val="00F9747F"/>
    <w:rsid w:val="00FA7C18"/>
    <w:rsid w:val="00FC5ADD"/>
    <w:rsid w:val="00FD0DF8"/>
    <w:rsid w:val="00FD524D"/>
    <w:rsid w:val="00F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818C2943-C420-4DB9-9A2D-61AA7D5F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381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0"/>
    <w:next w:val="a0"/>
    <w:link w:val="10"/>
    <w:qFormat/>
    <w:rsid w:val="00CA2D9B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731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CA2D9B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A2D9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7">
    <w:name w:val="heading 7"/>
    <w:basedOn w:val="a0"/>
    <w:next w:val="a0"/>
    <w:link w:val="70"/>
    <w:qFormat/>
    <w:rsid w:val="00B84BD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B738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73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73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сновной текст1"/>
    <w:basedOn w:val="a0"/>
    <w:link w:val="a6"/>
    <w:qFormat/>
    <w:rsid w:val="00B7381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">
    <w:name w:val="List Number"/>
    <w:basedOn w:val="a0"/>
    <w:rsid w:val="00B73816"/>
    <w:pPr>
      <w:numPr>
        <w:numId w:val="1"/>
      </w:numPr>
      <w:tabs>
        <w:tab w:val="num" w:pos="360"/>
      </w:tabs>
      <w:spacing w:after="0" w:line="36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Number 2"/>
    <w:basedOn w:val="a0"/>
    <w:qFormat/>
    <w:rsid w:val="00B73816"/>
    <w:pPr>
      <w:numPr>
        <w:ilvl w:val="1"/>
        <w:numId w:val="1"/>
      </w:numPr>
      <w:tabs>
        <w:tab w:val="num" w:pos="360"/>
      </w:tabs>
      <w:spacing w:after="0" w:line="36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abletitlecentered">
    <w:name w:val="Table_title_centered"/>
    <w:basedOn w:val="a0"/>
    <w:rsid w:val="00B73816"/>
    <w:pPr>
      <w:spacing w:before="120" w:after="0" w:line="240" w:lineRule="auto"/>
      <w:jc w:val="center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Title"/>
    <w:basedOn w:val="a0"/>
    <w:next w:val="a0"/>
    <w:link w:val="a8"/>
    <w:qFormat/>
    <w:rsid w:val="00B7381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8">
    <w:name w:val="Название Знак"/>
    <w:basedOn w:val="a1"/>
    <w:link w:val="a7"/>
    <w:rsid w:val="00B7381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6">
    <w:name w:val="Основной текст_"/>
    <w:basedOn w:val="a1"/>
    <w:link w:val="11"/>
    <w:qFormat/>
    <w:rsid w:val="00B738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78">
    <w:name w:val="Font Style78"/>
    <w:uiPriority w:val="99"/>
    <w:rsid w:val="00B7381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B73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0"/>
    <w:rsid w:val="00B7381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2">
    <w:name w:val="1Орган_ПР"/>
    <w:basedOn w:val="a0"/>
    <w:link w:val="13"/>
    <w:qFormat/>
    <w:rsid w:val="00B73816"/>
    <w:pPr>
      <w:snapToGrid w:val="0"/>
      <w:spacing w:after="0" w:line="240" w:lineRule="auto"/>
      <w:jc w:val="center"/>
    </w:pPr>
    <w:rPr>
      <w:rFonts w:ascii="Arial" w:eastAsia="Times New Roman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B73816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2">
    <w:name w:val="2Название"/>
    <w:basedOn w:val="a0"/>
    <w:link w:val="23"/>
    <w:qFormat/>
    <w:rsid w:val="00B73816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val="x-none" w:eastAsia="ar-SA"/>
    </w:rPr>
  </w:style>
  <w:style w:type="character" w:customStyle="1" w:styleId="23">
    <w:name w:val="2Название Знак"/>
    <w:link w:val="22"/>
    <w:rsid w:val="00B73816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0"/>
    <w:link w:val="32"/>
    <w:qFormat/>
    <w:rsid w:val="00B73816"/>
    <w:pPr>
      <w:spacing w:after="0" w:line="240" w:lineRule="auto"/>
      <w:ind w:left="5103"/>
      <w:jc w:val="both"/>
    </w:pPr>
    <w:rPr>
      <w:rFonts w:ascii="Arial" w:eastAsia="Times New Roman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B73816"/>
    <w:rPr>
      <w:rFonts w:ascii="Arial" w:eastAsia="Times New Roman" w:hAnsi="Arial" w:cs="Times New Roman"/>
      <w:sz w:val="26"/>
      <w:szCs w:val="28"/>
      <w:lang w:val="x-none" w:eastAsia="x-none"/>
    </w:rPr>
  </w:style>
  <w:style w:type="paragraph" w:styleId="a9">
    <w:name w:val="Normal (Web)"/>
    <w:aliases w:val="_а_Е’__ (дќа) И’ц_1,_а_Е’__ (дќа) И’ц_ И’ц_,___С¬__ (_x_) ÷¬__1,___С¬__ (_x_) ÷¬__ ÷¬__"/>
    <w:basedOn w:val="a0"/>
    <w:link w:val="aa"/>
    <w:uiPriority w:val="99"/>
    <w:rsid w:val="00B73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0"/>
    <w:link w:val="ac"/>
    <w:uiPriority w:val="34"/>
    <w:qFormat/>
    <w:rsid w:val="00B738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8"/>
      <w:szCs w:val="24"/>
    </w:rPr>
  </w:style>
  <w:style w:type="table" w:styleId="ad">
    <w:name w:val="Table Grid"/>
    <w:basedOn w:val="a2"/>
    <w:uiPriority w:val="59"/>
    <w:unhideWhenUsed/>
    <w:rsid w:val="00B738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тиль"/>
    <w:rsid w:val="00F20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F201DD"/>
    <w:rPr>
      <w:color w:val="0563C1"/>
      <w:u w:val="single"/>
    </w:rPr>
  </w:style>
  <w:style w:type="paragraph" w:customStyle="1" w:styleId="Pa9">
    <w:name w:val="Pa9"/>
    <w:basedOn w:val="a0"/>
    <w:next w:val="a0"/>
    <w:uiPriority w:val="99"/>
    <w:rsid w:val="004D3605"/>
    <w:pPr>
      <w:autoSpaceDE w:val="0"/>
      <w:autoSpaceDN w:val="0"/>
      <w:adjustRightInd w:val="0"/>
      <w:spacing w:after="0" w:line="221" w:lineRule="atLeast"/>
      <w:ind w:firstLine="567"/>
      <w:jc w:val="both"/>
    </w:pPr>
    <w:rPr>
      <w:rFonts w:ascii="Minion Pro" w:eastAsia="Times New Roman" w:hAnsi="Minion Pro"/>
      <w:sz w:val="24"/>
      <w:szCs w:val="24"/>
      <w:lang w:eastAsia="ru-RU"/>
    </w:rPr>
  </w:style>
  <w:style w:type="character" w:customStyle="1" w:styleId="Bodytext2">
    <w:name w:val="Body text (2)_"/>
    <w:basedOn w:val="a1"/>
    <w:link w:val="Bodytext20"/>
    <w:locked/>
    <w:rsid w:val="004D36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D360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Bodytext6">
    <w:name w:val="Body text (6)_"/>
    <w:basedOn w:val="a1"/>
    <w:link w:val="Bodytext60"/>
    <w:locked/>
    <w:rsid w:val="004D36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60">
    <w:name w:val="Body text (6)"/>
    <w:basedOn w:val="a0"/>
    <w:link w:val="Bodytext6"/>
    <w:rsid w:val="004D360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1">
    <w:name w:val="s_1"/>
    <w:basedOn w:val="a0"/>
    <w:rsid w:val="004D3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2"/>
    <w:next w:val="ad"/>
    <w:uiPriority w:val="59"/>
    <w:rsid w:val="004D3605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CA2D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2D9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2D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Знак Знак Знак Знак Знак Знак Знак Знак Знак Знак"/>
    <w:basedOn w:val="a0"/>
    <w:rsid w:val="00CA2D9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1">
    <w:name w:val="Body Text Indent"/>
    <w:basedOn w:val="a0"/>
    <w:link w:val="af2"/>
    <w:rsid w:val="00CA2D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CA2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CA2D9B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snapToGrid w:val="0"/>
      <w:color w:val="FF000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CA2D9B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f3">
    <w:name w:val="Block Text"/>
    <w:basedOn w:val="a0"/>
    <w:rsid w:val="00CA2D9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aliases w:val="Знак"/>
    <w:basedOn w:val="a0"/>
    <w:link w:val="af5"/>
    <w:rsid w:val="00CA2D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Верхний колонтитул Знак"/>
    <w:aliases w:val="Знак Знак"/>
    <w:basedOn w:val="a1"/>
    <w:link w:val="af4"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1"/>
    <w:rsid w:val="00CA2D9B"/>
  </w:style>
  <w:style w:type="paragraph" w:styleId="24">
    <w:name w:val="Body Text 2"/>
    <w:basedOn w:val="a0"/>
    <w:link w:val="25"/>
    <w:rsid w:val="00CA2D9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A2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"/>
    <w:basedOn w:val="a0"/>
    <w:link w:val="af8"/>
    <w:qFormat/>
    <w:rsid w:val="00CA2D9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1"/>
    <w:link w:val="af7"/>
    <w:qFormat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A2D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К_ПОСТ_РЕШ"/>
    <w:basedOn w:val="afa"/>
    <w:next w:val="a0"/>
    <w:rsid w:val="00CA2D9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a">
    <w:name w:val="Subtitle"/>
    <w:basedOn w:val="a0"/>
    <w:link w:val="afb"/>
    <w:qFormat/>
    <w:rsid w:val="00CA2D9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Подзаголовок Знак"/>
    <w:basedOn w:val="a1"/>
    <w:link w:val="afa"/>
    <w:qFormat/>
    <w:rsid w:val="00CA2D9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ВорОблДума"/>
    <w:basedOn w:val="a0"/>
    <w:next w:val="a0"/>
    <w:rsid w:val="00CA2D9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0"/>
    <w:next w:val="a0"/>
    <w:rsid w:val="00CA2D9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Вопрос"/>
    <w:basedOn w:val="a7"/>
    <w:rsid w:val="00CA2D9B"/>
    <w:pPr>
      <w:suppressAutoHyphens w:val="0"/>
      <w:spacing w:after="240"/>
      <w:ind w:left="567" w:hanging="567"/>
      <w:jc w:val="both"/>
    </w:pPr>
    <w:rPr>
      <w:sz w:val="32"/>
      <w:szCs w:val="32"/>
      <w:lang w:eastAsia="ru-RU"/>
    </w:rPr>
  </w:style>
  <w:style w:type="paragraph" w:customStyle="1" w:styleId="afe">
    <w:name w:val="Вертикальный отступ"/>
    <w:basedOn w:val="a0"/>
    <w:rsid w:val="00CA2D9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ConsTitle">
    <w:name w:val="ConsTitle"/>
    <w:rsid w:val="00CA2D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f">
    <w:name w:val="annotation text"/>
    <w:basedOn w:val="a0"/>
    <w:link w:val="aff0"/>
    <w:qFormat/>
    <w:rsid w:val="00CA2D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qFormat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Знак Знак Знак Знак Знак Знак Знак Знак Знак Знак"/>
    <w:basedOn w:val="a0"/>
    <w:rsid w:val="00CA2D9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11">
    <w:name w:val="Font Style11"/>
    <w:rsid w:val="00CA2D9B"/>
    <w:rPr>
      <w:rFonts w:ascii="Times New Roman" w:hAnsi="Times New Roman" w:cs="Times New Roman"/>
      <w:b/>
      <w:bCs/>
      <w:sz w:val="26"/>
      <w:szCs w:val="26"/>
    </w:rPr>
  </w:style>
  <w:style w:type="paragraph" w:styleId="aff2">
    <w:name w:val="Balloon Text"/>
    <w:basedOn w:val="a0"/>
    <w:link w:val="aff3"/>
    <w:uiPriority w:val="99"/>
    <w:qFormat/>
    <w:rsid w:val="00CA2D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1"/>
    <w:link w:val="aff2"/>
    <w:uiPriority w:val="99"/>
    <w:qFormat/>
    <w:rsid w:val="00CA2D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Без интервала1"/>
    <w:rsid w:val="00CA2D9B"/>
    <w:pPr>
      <w:spacing w:after="0" w:line="240" w:lineRule="auto"/>
    </w:pPr>
    <w:rPr>
      <w:rFonts w:ascii="Calibri" w:eastAsia="Times New Roman" w:hAnsi="Calibri" w:cs="Times New Roman"/>
    </w:rPr>
  </w:style>
  <w:style w:type="paragraph" w:styleId="aff4">
    <w:name w:val="footer"/>
    <w:basedOn w:val="a0"/>
    <w:link w:val="aff5"/>
    <w:uiPriority w:val="99"/>
    <w:rsid w:val="00CA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Нижний колонтитул Знак"/>
    <w:basedOn w:val="a1"/>
    <w:link w:val="aff4"/>
    <w:uiPriority w:val="99"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mphasis"/>
    <w:basedOn w:val="a1"/>
    <w:qFormat/>
    <w:rsid w:val="00266550"/>
    <w:rPr>
      <w:i/>
      <w:iCs/>
    </w:rPr>
  </w:style>
  <w:style w:type="character" w:styleId="aff7">
    <w:name w:val="FollowedHyperlink"/>
    <w:basedOn w:val="a1"/>
    <w:uiPriority w:val="99"/>
    <w:semiHidden/>
    <w:unhideWhenUsed/>
    <w:rsid w:val="00266550"/>
    <w:rPr>
      <w:color w:val="800080" w:themeColor="followedHyperlink"/>
      <w:u w:val="single"/>
    </w:rPr>
  </w:style>
  <w:style w:type="character" w:styleId="aff8">
    <w:name w:val="Strong"/>
    <w:basedOn w:val="a1"/>
    <w:uiPriority w:val="22"/>
    <w:qFormat/>
    <w:rsid w:val="00397F4B"/>
    <w:rPr>
      <w:b/>
      <w:bCs/>
    </w:rPr>
  </w:style>
  <w:style w:type="character" w:customStyle="1" w:styleId="26">
    <w:name w:val="Основной текст (2)_"/>
    <w:link w:val="27"/>
    <w:uiPriority w:val="99"/>
    <w:locked/>
    <w:rsid w:val="00AB3FC1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AB3FC1"/>
    <w:pPr>
      <w:shd w:val="clear" w:color="auto" w:fill="FFFFFF"/>
      <w:spacing w:before="300" w:after="300" w:line="298" w:lineRule="exact"/>
      <w:ind w:firstLine="567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4">
    <w:name w:val="Body text (4)"/>
    <w:basedOn w:val="a1"/>
    <w:rsid w:val="004C6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WW8Num1z0">
    <w:name w:val="WW8Num1z0"/>
    <w:qFormat/>
    <w:rsid w:val="00CC41D0"/>
    <w:rPr>
      <w:rFonts w:hint="default"/>
    </w:rPr>
  </w:style>
  <w:style w:type="character" w:customStyle="1" w:styleId="WW8Num1z1">
    <w:name w:val="WW8Num1z1"/>
    <w:qFormat/>
    <w:rsid w:val="00CC41D0"/>
  </w:style>
  <w:style w:type="character" w:customStyle="1" w:styleId="WW8Num1z2">
    <w:name w:val="WW8Num1z2"/>
    <w:rsid w:val="00CC41D0"/>
  </w:style>
  <w:style w:type="character" w:customStyle="1" w:styleId="WW8Num1z3">
    <w:name w:val="WW8Num1z3"/>
    <w:rsid w:val="00CC41D0"/>
  </w:style>
  <w:style w:type="character" w:customStyle="1" w:styleId="WW8Num1z4">
    <w:name w:val="WW8Num1z4"/>
    <w:rsid w:val="00CC41D0"/>
  </w:style>
  <w:style w:type="character" w:customStyle="1" w:styleId="WW8Num1z5">
    <w:name w:val="WW8Num1z5"/>
    <w:rsid w:val="00CC41D0"/>
  </w:style>
  <w:style w:type="character" w:customStyle="1" w:styleId="WW8Num1z6">
    <w:name w:val="WW8Num1z6"/>
    <w:rsid w:val="00CC41D0"/>
  </w:style>
  <w:style w:type="character" w:customStyle="1" w:styleId="WW8Num1z7">
    <w:name w:val="WW8Num1z7"/>
    <w:rsid w:val="00CC41D0"/>
  </w:style>
  <w:style w:type="character" w:customStyle="1" w:styleId="WW8Num1z8">
    <w:name w:val="WW8Num1z8"/>
    <w:rsid w:val="00CC41D0"/>
  </w:style>
  <w:style w:type="character" w:customStyle="1" w:styleId="WW8Num2z0">
    <w:name w:val="WW8Num2z0"/>
    <w:qFormat/>
    <w:rsid w:val="00CC41D0"/>
    <w:rPr>
      <w:rFonts w:hint="default"/>
    </w:rPr>
  </w:style>
  <w:style w:type="character" w:customStyle="1" w:styleId="WW8Num2z1">
    <w:name w:val="WW8Num2z1"/>
    <w:qFormat/>
    <w:rsid w:val="00CC41D0"/>
  </w:style>
  <w:style w:type="character" w:customStyle="1" w:styleId="WW8Num2z2">
    <w:name w:val="WW8Num2z2"/>
    <w:qFormat/>
    <w:rsid w:val="00CC41D0"/>
  </w:style>
  <w:style w:type="character" w:customStyle="1" w:styleId="WW8Num2z3">
    <w:name w:val="WW8Num2z3"/>
    <w:rsid w:val="00CC41D0"/>
  </w:style>
  <w:style w:type="character" w:customStyle="1" w:styleId="WW8Num2z4">
    <w:name w:val="WW8Num2z4"/>
    <w:rsid w:val="00CC41D0"/>
  </w:style>
  <w:style w:type="character" w:customStyle="1" w:styleId="WW8Num2z5">
    <w:name w:val="WW8Num2z5"/>
    <w:rsid w:val="00CC41D0"/>
  </w:style>
  <w:style w:type="character" w:customStyle="1" w:styleId="WW8Num2z6">
    <w:name w:val="WW8Num2z6"/>
    <w:rsid w:val="00CC41D0"/>
  </w:style>
  <w:style w:type="character" w:customStyle="1" w:styleId="WW8Num2z7">
    <w:name w:val="WW8Num2z7"/>
    <w:rsid w:val="00CC41D0"/>
  </w:style>
  <w:style w:type="character" w:customStyle="1" w:styleId="WW8Num2z8">
    <w:name w:val="WW8Num2z8"/>
    <w:rsid w:val="00CC41D0"/>
  </w:style>
  <w:style w:type="character" w:customStyle="1" w:styleId="WW8Num3z0">
    <w:name w:val="WW8Num3z0"/>
    <w:qFormat/>
    <w:rsid w:val="00CC41D0"/>
    <w:rPr>
      <w:rFonts w:hint="default"/>
    </w:rPr>
  </w:style>
  <w:style w:type="character" w:customStyle="1" w:styleId="WW8Num3z1">
    <w:name w:val="WW8Num3z1"/>
    <w:qFormat/>
    <w:rsid w:val="00CC41D0"/>
  </w:style>
  <w:style w:type="character" w:customStyle="1" w:styleId="WW8Num3z2">
    <w:name w:val="WW8Num3z2"/>
    <w:rsid w:val="00CC41D0"/>
  </w:style>
  <w:style w:type="character" w:customStyle="1" w:styleId="WW8Num3z3">
    <w:name w:val="WW8Num3z3"/>
    <w:rsid w:val="00CC41D0"/>
  </w:style>
  <w:style w:type="character" w:customStyle="1" w:styleId="WW8Num3z4">
    <w:name w:val="WW8Num3z4"/>
    <w:rsid w:val="00CC41D0"/>
  </w:style>
  <w:style w:type="character" w:customStyle="1" w:styleId="WW8Num3z5">
    <w:name w:val="WW8Num3z5"/>
    <w:rsid w:val="00CC41D0"/>
  </w:style>
  <w:style w:type="character" w:customStyle="1" w:styleId="WW8Num3z6">
    <w:name w:val="WW8Num3z6"/>
    <w:rsid w:val="00CC41D0"/>
  </w:style>
  <w:style w:type="character" w:customStyle="1" w:styleId="WW8Num3z7">
    <w:name w:val="WW8Num3z7"/>
    <w:rsid w:val="00CC41D0"/>
  </w:style>
  <w:style w:type="character" w:customStyle="1" w:styleId="WW8Num3z8">
    <w:name w:val="WW8Num3z8"/>
    <w:rsid w:val="00CC41D0"/>
  </w:style>
  <w:style w:type="character" w:customStyle="1" w:styleId="WW8Num4z0">
    <w:name w:val="WW8Num4z0"/>
    <w:qFormat/>
    <w:rsid w:val="00CC41D0"/>
    <w:rPr>
      <w:rFonts w:hint="default"/>
    </w:rPr>
  </w:style>
  <w:style w:type="character" w:customStyle="1" w:styleId="WW8Num4z1">
    <w:name w:val="WW8Num4z1"/>
    <w:qFormat/>
    <w:rsid w:val="00CC41D0"/>
  </w:style>
  <w:style w:type="character" w:customStyle="1" w:styleId="WW8Num4z2">
    <w:name w:val="WW8Num4z2"/>
    <w:rsid w:val="00CC41D0"/>
  </w:style>
  <w:style w:type="character" w:customStyle="1" w:styleId="WW8Num4z3">
    <w:name w:val="WW8Num4z3"/>
    <w:rsid w:val="00CC41D0"/>
  </w:style>
  <w:style w:type="character" w:customStyle="1" w:styleId="WW8Num4z4">
    <w:name w:val="WW8Num4z4"/>
    <w:rsid w:val="00CC41D0"/>
  </w:style>
  <w:style w:type="character" w:customStyle="1" w:styleId="WW8Num4z5">
    <w:name w:val="WW8Num4z5"/>
    <w:rsid w:val="00CC41D0"/>
  </w:style>
  <w:style w:type="character" w:customStyle="1" w:styleId="WW8Num4z6">
    <w:name w:val="WW8Num4z6"/>
    <w:rsid w:val="00CC41D0"/>
  </w:style>
  <w:style w:type="character" w:customStyle="1" w:styleId="WW8Num4z7">
    <w:name w:val="WW8Num4z7"/>
    <w:rsid w:val="00CC41D0"/>
  </w:style>
  <w:style w:type="character" w:customStyle="1" w:styleId="WW8Num4z8">
    <w:name w:val="WW8Num4z8"/>
    <w:rsid w:val="00CC41D0"/>
  </w:style>
  <w:style w:type="character" w:customStyle="1" w:styleId="WW8Num5z0">
    <w:name w:val="WW8Num5z0"/>
    <w:qFormat/>
    <w:rsid w:val="00CC41D0"/>
    <w:rPr>
      <w:rFonts w:hint="default"/>
      <w:b/>
    </w:rPr>
  </w:style>
  <w:style w:type="character" w:customStyle="1" w:styleId="WW8Num5z1">
    <w:name w:val="WW8Num5z1"/>
    <w:qFormat/>
    <w:rsid w:val="00CC41D0"/>
  </w:style>
  <w:style w:type="character" w:customStyle="1" w:styleId="WW8Num5z2">
    <w:name w:val="WW8Num5z2"/>
    <w:rsid w:val="00CC41D0"/>
  </w:style>
  <w:style w:type="character" w:customStyle="1" w:styleId="WW8Num5z3">
    <w:name w:val="WW8Num5z3"/>
    <w:rsid w:val="00CC41D0"/>
  </w:style>
  <w:style w:type="character" w:customStyle="1" w:styleId="WW8Num5z4">
    <w:name w:val="WW8Num5z4"/>
    <w:rsid w:val="00CC41D0"/>
  </w:style>
  <w:style w:type="character" w:customStyle="1" w:styleId="WW8Num5z5">
    <w:name w:val="WW8Num5z5"/>
    <w:rsid w:val="00CC41D0"/>
  </w:style>
  <w:style w:type="character" w:customStyle="1" w:styleId="WW8Num5z6">
    <w:name w:val="WW8Num5z6"/>
    <w:rsid w:val="00CC41D0"/>
  </w:style>
  <w:style w:type="character" w:customStyle="1" w:styleId="WW8Num5z7">
    <w:name w:val="WW8Num5z7"/>
    <w:rsid w:val="00CC41D0"/>
  </w:style>
  <w:style w:type="character" w:customStyle="1" w:styleId="WW8Num5z8">
    <w:name w:val="WW8Num5z8"/>
    <w:rsid w:val="00CC41D0"/>
  </w:style>
  <w:style w:type="character" w:customStyle="1" w:styleId="WW8Num6z0">
    <w:name w:val="WW8Num6z0"/>
    <w:qFormat/>
    <w:rsid w:val="00CC41D0"/>
    <w:rPr>
      <w:rFonts w:hint="default"/>
    </w:rPr>
  </w:style>
  <w:style w:type="character" w:customStyle="1" w:styleId="WW8Num6z2">
    <w:name w:val="WW8Num6z2"/>
    <w:rsid w:val="00CC41D0"/>
  </w:style>
  <w:style w:type="character" w:customStyle="1" w:styleId="WW8Num6z3">
    <w:name w:val="WW8Num6z3"/>
    <w:rsid w:val="00CC41D0"/>
  </w:style>
  <w:style w:type="character" w:customStyle="1" w:styleId="WW8Num6z4">
    <w:name w:val="WW8Num6z4"/>
    <w:rsid w:val="00CC41D0"/>
  </w:style>
  <w:style w:type="character" w:customStyle="1" w:styleId="WW8Num6z5">
    <w:name w:val="WW8Num6z5"/>
    <w:rsid w:val="00CC41D0"/>
  </w:style>
  <w:style w:type="character" w:customStyle="1" w:styleId="WW8Num6z6">
    <w:name w:val="WW8Num6z6"/>
    <w:rsid w:val="00CC41D0"/>
  </w:style>
  <w:style w:type="character" w:customStyle="1" w:styleId="WW8Num6z7">
    <w:name w:val="WW8Num6z7"/>
    <w:rsid w:val="00CC41D0"/>
  </w:style>
  <w:style w:type="character" w:customStyle="1" w:styleId="WW8Num6z8">
    <w:name w:val="WW8Num6z8"/>
    <w:rsid w:val="00CC41D0"/>
  </w:style>
  <w:style w:type="character" w:customStyle="1" w:styleId="WW8Num7z0">
    <w:name w:val="WW8Num7z0"/>
    <w:qFormat/>
    <w:rsid w:val="00CC41D0"/>
    <w:rPr>
      <w:rFonts w:hint="default"/>
    </w:rPr>
  </w:style>
  <w:style w:type="character" w:customStyle="1" w:styleId="WW8Num7z1">
    <w:name w:val="WW8Num7z1"/>
    <w:qFormat/>
    <w:rsid w:val="00CC41D0"/>
  </w:style>
  <w:style w:type="character" w:customStyle="1" w:styleId="WW8Num7z2">
    <w:name w:val="WW8Num7z2"/>
    <w:rsid w:val="00CC41D0"/>
  </w:style>
  <w:style w:type="character" w:customStyle="1" w:styleId="WW8Num7z3">
    <w:name w:val="WW8Num7z3"/>
    <w:rsid w:val="00CC41D0"/>
  </w:style>
  <w:style w:type="character" w:customStyle="1" w:styleId="WW8Num7z4">
    <w:name w:val="WW8Num7z4"/>
    <w:rsid w:val="00CC41D0"/>
  </w:style>
  <w:style w:type="character" w:customStyle="1" w:styleId="WW8Num7z5">
    <w:name w:val="WW8Num7z5"/>
    <w:rsid w:val="00CC41D0"/>
  </w:style>
  <w:style w:type="character" w:customStyle="1" w:styleId="WW8Num7z6">
    <w:name w:val="WW8Num7z6"/>
    <w:rsid w:val="00CC41D0"/>
  </w:style>
  <w:style w:type="character" w:customStyle="1" w:styleId="WW8Num7z7">
    <w:name w:val="WW8Num7z7"/>
    <w:rsid w:val="00CC41D0"/>
  </w:style>
  <w:style w:type="character" w:customStyle="1" w:styleId="WW8Num7z8">
    <w:name w:val="WW8Num7z8"/>
    <w:rsid w:val="00CC41D0"/>
  </w:style>
  <w:style w:type="character" w:customStyle="1" w:styleId="WW8Num8z0">
    <w:name w:val="WW8Num8z0"/>
    <w:qFormat/>
    <w:rsid w:val="00CC41D0"/>
    <w:rPr>
      <w:rFonts w:hint="default"/>
    </w:rPr>
  </w:style>
  <w:style w:type="character" w:customStyle="1" w:styleId="WW8Num8z1">
    <w:name w:val="WW8Num8z1"/>
    <w:qFormat/>
    <w:rsid w:val="00CC41D0"/>
  </w:style>
  <w:style w:type="character" w:customStyle="1" w:styleId="WW8Num8z2">
    <w:name w:val="WW8Num8z2"/>
    <w:rsid w:val="00CC41D0"/>
  </w:style>
  <w:style w:type="character" w:customStyle="1" w:styleId="WW8Num8z3">
    <w:name w:val="WW8Num8z3"/>
    <w:rsid w:val="00CC41D0"/>
  </w:style>
  <w:style w:type="character" w:customStyle="1" w:styleId="WW8Num8z4">
    <w:name w:val="WW8Num8z4"/>
    <w:rsid w:val="00CC41D0"/>
  </w:style>
  <w:style w:type="character" w:customStyle="1" w:styleId="WW8Num8z5">
    <w:name w:val="WW8Num8z5"/>
    <w:rsid w:val="00CC41D0"/>
  </w:style>
  <w:style w:type="character" w:customStyle="1" w:styleId="WW8Num8z6">
    <w:name w:val="WW8Num8z6"/>
    <w:rsid w:val="00CC41D0"/>
  </w:style>
  <w:style w:type="character" w:customStyle="1" w:styleId="WW8Num8z7">
    <w:name w:val="WW8Num8z7"/>
    <w:rsid w:val="00CC41D0"/>
  </w:style>
  <w:style w:type="character" w:customStyle="1" w:styleId="WW8Num8z8">
    <w:name w:val="WW8Num8z8"/>
    <w:rsid w:val="00CC41D0"/>
  </w:style>
  <w:style w:type="character" w:customStyle="1" w:styleId="WW8Num9z0">
    <w:name w:val="WW8Num9z0"/>
    <w:qFormat/>
    <w:rsid w:val="00CC41D0"/>
    <w:rPr>
      <w:rFonts w:hint="default"/>
      <w:color w:val="3366FF"/>
    </w:rPr>
  </w:style>
  <w:style w:type="character" w:customStyle="1" w:styleId="WW8Num9z1">
    <w:name w:val="WW8Num9z1"/>
    <w:qFormat/>
    <w:rsid w:val="00CC41D0"/>
  </w:style>
  <w:style w:type="character" w:customStyle="1" w:styleId="WW8Num9z2">
    <w:name w:val="WW8Num9z2"/>
    <w:rsid w:val="00CC41D0"/>
  </w:style>
  <w:style w:type="character" w:customStyle="1" w:styleId="WW8Num9z3">
    <w:name w:val="WW8Num9z3"/>
    <w:rsid w:val="00CC41D0"/>
  </w:style>
  <w:style w:type="character" w:customStyle="1" w:styleId="WW8Num9z4">
    <w:name w:val="WW8Num9z4"/>
    <w:rsid w:val="00CC41D0"/>
  </w:style>
  <w:style w:type="character" w:customStyle="1" w:styleId="WW8Num9z5">
    <w:name w:val="WW8Num9z5"/>
    <w:rsid w:val="00CC41D0"/>
  </w:style>
  <w:style w:type="character" w:customStyle="1" w:styleId="WW8Num9z6">
    <w:name w:val="WW8Num9z6"/>
    <w:rsid w:val="00CC41D0"/>
  </w:style>
  <w:style w:type="character" w:customStyle="1" w:styleId="WW8Num9z7">
    <w:name w:val="WW8Num9z7"/>
    <w:rsid w:val="00CC41D0"/>
  </w:style>
  <w:style w:type="character" w:customStyle="1" w:styleId="WW8Num9z8">
    <w:name w:val="WW8Num9z8"/>
    <w:rsid w:val="00CC41D0"/>
  </w:style>
  <w:style w:type="character" w:customStyle="1" w:styleId="WW8Num10z0">
    <w:name w:val="WW8Num10z0"/>
    <w:qFormat/>
    <w:rsid w:val="00CC41D0"/>
    <w:rPr>
      <w:b/>
    </w:rPr>
  </w:style>
  <w:style w:type="character" w:customStyle="1" w:styleId="WW8Num10z1">
    <w:name w:val="WW8Num10z1"/>
    <w:qFormat/>
    <w:rsid w:val="00CC41D0"/>
  </w:style>
  <w:style w:type="character" w:customStyle="1" w:styleId="WW8Num10z2">
    <w:name w:val="WW8Num10z2"/>
    <w:rsid w:val="00CC41D0"/>
  </w:style>
  <w:style w:type="character" w:customStyle="1" w:styleId="WW8Num10z3">
    <w:name w:val="WW8Num10z3"/>
    <w:rsid w:val="00CC41D0"/>
  </w:style>
  <w:style w:type="character" w:customStyle="1" w:styleId="WW8Num10z4">
    <w:name w:val="WW8Num10z4"/>
    <w:rsid w:val="00CC41D0"/>
  </w:style>
  <w:style w:type="character" w:customStyle="1" w:styleId="WW8Num10z5">
    <w:name w:val="WW8Num10z5"/>
    <w:rsid w:val="00CC41D0"/>
  </w:style>
  <w:style w:type="character" w:customStyle="1" w:styleId="WW8Num10z6">
    <w:name w:val="WW8Num10z6"/>
    <w:rsid w:val="00CC41D0"/>
  </w:style>
  <w:style w:type="character" w:customStyle="1" w:styleId="WW8Num10z7">
    <w:name w:val="WW8Num10z7"/>
    <w:rsid w:val="00CC41D0"/>
  </w:style>
  <w:style w:type="character" w:customStyle="1" w:styleId="WW8Num10z8">
    <w:name w:val="WW8Num10z8"/>
    <w:rsid w:val="00CC41D0"/>
  </w:style>
  <w:style w:type="character" w:customStyle="1" w:styleId="WW8Num11z0">
    <w:name w:val="WW8Num11z0"/>
    <w:qFormat/>
    <w:rsid w:val="00CC41D0"/>
    <w:rPr>
      <w:rFonts w:hint="default"/>
    </w:rPr>
  </w:style>
  <w:style w:type="character" w:customStyle="1" w:styleId="WW8Num11z1">
    <w:name w:val="WW8Num11z1"/>
    <w:rsid w:val="00CC41D0"/>
  </w:style>
  <w:style w:type="character" w:customStyle="1" w:styleId="WW8Num11z2">
    <w:name w:val="WW8Num11z2"/>
    <w:rsid w:val="00CC41D0"/>
  </w:style>
  <w:style w:type="character" w:customStyle="1" w:styleId="WW8Num11z3">
    <w:name w:val="WW8Num11z3"/>
    <w:rsid w:val="00CC41D0"/>
  </w:style>
  <w:style w:type="character" w:customStyle="1" w:styleId="WW8Num11z4">
    <w:name w:val="WW8Num11z4"/>
    <w:rsid w:val="00CC41D0"/>
  </w:style>
  <w:style w:type="character" w:customStyle="1" w:styleId="WW8Num11z5">
    <w:name w:val="WW8Num11z5"/>
    <w:rsid w:val="00CC41D0"/>
  </w:style>
  <w:style w:type="character" w:customStyle="1" w:styleId="WW8Num11z6">
    <w:name w:val="WW8Num11z6"/>
    <w:rsid w:val="00CC41D0"/>
  </w:style>
  <w:style w:type="character" w:customStyle="1" w:styleId="WW8Num11z7">
    <w:name w:val="WW8Num11z7"/>
    <w:rsid w:val="00CC41D0"/>
  </w:style>
  <w:style w:type="character" w:customStyle="1" w:styleId="WW8Num11z8">
    <w:name w:val="WW8Num11z8"/>
    <w:rsid w:val="00CC41D0"/>
  </w:style>
  <w:style w:type="character" w:customStyle="1" w:styleId="WW8Num12z0">
    <w:name w:val="WW8Num12z0"/>
    <w:qFormat/>
    <w:rsid w:val="00CC41D0"/>
    <w:rPr>
      <w:rFonts w:hint="default"/>
    </w:rPr>
  </w:style>
  <w:style w:type="character" w:customStyle="1" w:styleId="WW8Num12z1">
    <w:name w:val="WW8Num12z1"/>
    <w:rsid w:val="00CC41D0"/>
  </w:style>
  <w:style w:type="character" w:customStyle="1" w:styleId="WW8Num12z2">
    <w:name w:val="WW8Num12z2"/>
    <w:rsid w:val="00CC41D0"/>
  </w:style>
  <w:style w:type="character" w:customStyle="1" w:styleId="WW8Num12z3">
    <w:name w:val="WW8Num12z3"/>
    <w:rsid w:val="00CC41D0"/>
  </w:style>
  <w:style w:type="character" w:customStyle="1" w:styleId="WW8Num12z4">
    <w:name w:val="WW8Num12z4"/>
    <w:rsid w:val="00CC41D0"/>
  </w:style>
  <w:style w:type="character" w:customStyle="1" w:styleId="WW8Num12z5">
    <w:name w:val="WW8Num12z5"/>
    <w:rsid w:val="00CC41D0"/>
  </w:style>
  <w:style w:type="character" w:customStyle="1" w:styleId="WW8Num12z6">
    <w:name w:val="WW8Num12z6"/>
    <w:rsid w:val="00CC41D0"/>
  </w:style>
  <w:style w:type="character" w:customStyle="1" w:styleId="WW8Num12z7">
    <w:name w:val="WW8Num12z7"/>
    <w:rsid w:val="00CC41D0"/>
  </w:style>
  <w:style w:type="character" w:customStyle="1" w:styleId="WW8Num12z8">
    <w:name w:val="WW8Num12z8"/>
    <w:rsid w:val="00CC41D0"/>
  </w:style>
  <w:style w:type="character" w:customStyle="1" w:styleId="WW8Num13z0">
    <w:name w:val="WW8Num13z0"/>
    <w:qFormat/>
    <w:rsid w:val="00CC41D0"/>
    <w:rPr>
      <w:rFonts w:ascii="Times New Roman" w:hAnsi="Times New Roman" w:cs="Times New Roman" w:hint="default"/>
    </w:rPr>
  </w:style>
  <w:style w:type="character" w:customStyle="1" w:styleId="WW8Num14z0">
    <w:name w:val="WW8Num14z0"/>
    <w:qFormat/>
    <w:rsid w:val="00CC41D0"/>
    <w:rPr>
      <w:rFonts w:hint="default"/>
    </w:rPr>
  </w:style>
  <w:style w:type="character" w:customStyle="1" w:styleId="WW8Num14z1">
    <w:name w:val="WW8Num14z1"/>
    <w:qFormat/>
    <w:rsid w:val="00CC41D0"/>
  </w:style>
  <w:style w:type="character" w:customStyle="1" w:styleId="WW8Num14z2">
    <w:name w:val="WW8Num14z2"/>
    <w:rsid w:val="00CC41D0"/>
  </w:style>
  <w:style w:type="character" w:customStyle="1" w:styleId="WW8Num14z3">
    <w:name w:val="WW8Num14z3"/>
    <w:rsid w:val="00CC41D0"/>
  </w:style>
  <w:style w:type="character" w:customStyle="1" w:styleId="WW8Num14z4">
    <w:name w:val="WW8Num14z4"/>
    <w:rsid w:val="00CC41D0"/>
  </w:style>
  <w:style w:type="character" w:customStyle="1" w:styleId="WW8Num14z5">
    <w:name w:val="WW8Num14z5"/>
    <w:rsid w:val="00CC41D0"/>
  </w:style>
  <w:style w:type="character" w:customStyle="1" w:styleId="WW8Num14z6">
    <w:name w:val="WW8Num14z6"/>
    <w:rsid w:val="00CC41D0"/>
  </w:style>
  <w:style w:type="character" w:customStyle="1" w:styleId="WW8Num14z7">
    <w:name w:val="WW8Num14z7"/>
    <w:rsid w:val="00CC41D0"/>
  </w:style>
  <w:style w:type="character" w:customStyle="1" w:styleId="WW8Num14z8">
    <w:name w:val="WW8Num14z8"/>
    <w:rsid w:val="00CC41D0"/>
  </w:style>
  <w:style w:type="character" w:customStyle="1" w:styleId="WW8Num15z0">
    <w:name w:val="WW8Num15z0"/>
    <w:qFormat/>
    <w:rsid w:val="00CC41D0"/>
    <w:rPr>
      <w:rFonts w:hint="default"/>
    </w:rPr>
  </w:style>
  <w:style w:type="character" w:customStyle="1" w:styleId="WW8Num15z1">
    <w:name w:val="WW8Num15z1"/>
    <w:rsid w:val="00CC41D0"/>
  </w:style>
  <w:style w:type="character" w:customStyle="1" w:styleId="WW8Num15z2">
    <w:name w:val="WW8Num15z2"/>
    <w:rsid w:val="00CC41D0"/>
  </w:style>
  <w:style w:type="character" w:customStyle="1" w:styleId="WW8Num15z3">
    <w:name w:val="WW8Num15z3"/>
    <w:rsid w:val="00CC41D0"/>
  </w:style>
  <w:style w:type="character" w:customStyle="1" w:styleId="WW8Num15z4">
    <w:name w:val="WW8Num15z4"/>
    <w:rsid w:val="00CC41D0"/>
  </w:style>
  <w:style w:type="character" w:customStyle="1" w:styleId="WW8Num15z5">
    <w:name w:val="WW8Num15z5"/>
    <w:rsid w:val="00CC41D0"/>
  </w:style>
  <w:style w:type="character" w:customStyle="1" w:styleId="WW8Num15z6">
    <w:name w:val="WW8Num15z6"/>
    <w:rsid w:val="00CC41D0"/>
  </w:style>
  <w:style w:type="character" w:customStyle="1" w:styleId="WW8Num15z7">
    <w:name w:val="WW8Num15z7"/>
    <w:rsid w:val="00CC41D0"/>
  </w:style>
  <w:style w:type="character" w:customStyle="1" w:styleId="WW8Num15z8">
    <w:name w:val="WW8Num15z8"/>
    <w:rsid w:val="00CC41D0"/>
  </w:style>
  <w:style w:type="character" w:customStyle="1" w:styleId="WW8Num16z0">
    <w:name w:val="WW8Num16z0"/>
    <w:qFormat/>
    <w:rsid w:val="00CC41D0"/>
    <w:rPr>
      <w:rFonts w:hint="default"/>
    </w:rPr>
  </w:style>
  <w:style w:type="character" w:customStyle="1" w:styleId="WW8Num16z1">
    <w:name w:val="WW8Num16z1"/>
    <w:rsid w:val="00CC41D0"/>
  </w:style>
  <w:style w:type="character" w:customStyle="1" w:styleId="WW8Num16z2">
    <w:name w:val="WW8Num16z2"/>
    <w:rsid w:val="00CC41D0"/>
  </w:style>
  <w:style w:type="character" w:customStyle="1" w:styleId="WW8Num16z3">
    <w:name w:val="WW8Num16z3"/>
    <w:qFormat/>
    <w:rsid w:val="00CC41D0"/>
  </w:style>
  <w:style w:type="character" w:customStyle="1" w:styleId="WW8Num16z4">
    <w:name w:val="WW8Num16z4"/>
    <w:rsid w:val="00CC41D0"/>
  </w:style>
  <w:style w:type="character" w:customStyle="1" w:styleId="WW8Num16z5">
    <w:name w:val="WW8Num16z5"/>
    <w:rsid w:val="00CC41D0"/>
  </w:style>
  <w:style w:type="character" w:customStyle="1" w:styleId="WW8Num16z6">
    <w:name w:val="WW8Num16z6"/>
    <w:rsid w:val="00CC41D0"/>
  </w:style>
  <w:style w:type="character" w:customStyle="1" w:styleId="WW8Num16z7">
    <w:name w:val="WW8Num16z7"/>
    <w:rsid w:val="00CC41D0"/>
  </w:style>
  <w:style w:type="character" w:customStyle="1" w:styleId="WW8Num16z8">
    <w:name w:val="WW8Num16z8"/>
    <w:rsid w:val="00CC41D0"/>
  </w:style>
  <w:style w:type="character" w:customStyle="1" w:styleId="WW8Num17z0">
    <w:name w:val="WW8Num17z0"/>
    <w:qFormat/>
    <w:rsid w:val="00CC41D0"/>
    <w:rPr>
      <w:rFonts w:hint="default"/>
    </w:rPr>
  </w:style>
  <w:style w:type="character" w:customStyle="1" w:styleId="WW8Num17z1">
    <w:name w:val="WW8Num17z1"/>
    <w:rsid w:val="00CC41D0"/>
  </w:style>
  <w:style w:type="character" w:customStyle="1" w:styleId="WW8Num17z2">
    <w:name w:val="WW8Num17z2"/>
    <w:rsid w:val="00CC41D0"/>
  </w:style>
  <w:style w:type="character" w:customStyle="1" w:styleId="WW8Num17z3">
    <w:name w:val="WW8Num17z3"/>
    <w:rsid w:val="00CC41D0"/>
  </w:style>
  <w:style w:type="character" w:customStyle="1" w:styleId="WW8Num17z4">
    <w:name w:val="WW8Num17z4"/>
    <w:rsid w:val="00CC41D0"/>
  </w:style>
  <w:style w:type="character" w:customStyle="1" w:styleId="WW8Num17z5">
    <w:name w:val="WW8Num17z5"/>
    <w:rsid w:val="00CC41D0"/>
  </w:style>
  <w:style w:type="character" w:customStyle="1" w:styleId="WW8Num17z6">
    <w:name w:val="WW8Num17z6"/>
    <w:rsid w:val="00CC41D0"/>
  </w:style>
  <w:style w:type="character" w:customStyle="1" w:styleId="WW8Num17z7">
    <w:name w:val="WW8Num17z7"/>
    <w:rsid w:val="00CC41D0"/>
  </w:style>
  <w:style w:type="character" w:customStyle="1" w:styleId="WW8Num17z8">
    <w:name w:val="WW8Num17z8"/>
    <w:rsid w:val="00CC41D0"/>
  </w:style>
  <w:style w:type="character" w:customStyle="1" w:styleId="WW8Num18z0">
    <w:name w:val="WW8Num18z0"/>
    <w:qFormat/>
    <w:rsid w:val="00CC41D0"/>
    <w:rPr>
      <w:rFonts w:hint="default"/>
    </w:rPr>
  </w:style>
  <w:style w:type="character" w:customStyle="1" w:styleId="WW8Num18z1">
    <w:name w:val="WW8Num18z1"/>
    <w:qFormat/>
    <w:rsid w:val="00CC41D0"/>
  </w:style>
  <w:style w:type="character" w:customStyle="1" w:styleId="WW8Num18z2">
    <w:name w:val="WW8Num18z2"/>
    <w:rsid w:val="00CC41D0"/>
  </w:style>
  <w:style w:type="character" w:customStyle="1" w:styleId="WW8Num18z3">
    <w:name w:val="WW8Num18z3"/>
    <w:rsid w:val="00CC41D0"/>
  </w:style>
  <w:style w:type="character" w:customStyle="1" w:styleId="WW8Num18z4">
    <w:name w:val="WW8Num18z4"/>
    <w:rsid w:val="00CC41D0"/>
  </w:style>
  <w:style w:type="character" w:customStyle="1" w:styleId="WW8Num18z5">
    <w:name w:val="WW8Num18z5"/>
    <w:rsid w:val="00CC41D0"/>
  </w:style>
  <w:style w:type="character" w:customStyle="1" w:styleId="WW8Num18z6">
    <w:name w:val="WW8Num18z6"/>
    <w:rsid w:val="00CC41D0"/>
  </w:style>
  <w:style w:type="character" w:customStyle="1" w:styleId="WW8Num18z7">
    <w:name w:val="WW8Num18z7"/>
    <w:rsid w:val="00CC41D0"/>
  </w:style>
  <w:style w:type="character" w:customStyle="1" w:styleId="WW8Num18z8">
    <w:name w:val="WW8Num18z8"/>
    <w:rsid w:val="00CC41D0"/>
  </w:style>
  <w:style w:type="character" w:customStyle="1" w:styleId="WW8Num19z0">
    <w:name w:val="WW8Num19z0"/>
    <w:qFormat/>
    <w:rsid w:val="00CC41D0"/>
    <w:rPr>
      <w:rFonts w:hint="default"/>
    </w:rPr>
  </w:style>
  <w:style w:type="character" w:customStyle="1" w:styleId="WW8Num19z1">
    <w:name w:val="WW8Num19z1"/>
    <w:rsid w:val="00CC41D0"/>
  </w:style>
  <w:style w:type="character" w:customStyle="1" w:styleId="WW8Num19z2">
    <w:name w:val="WW8Num19z2"/>
    <w:rsid w:val="00CC41D0"/>
  </w:style>
  <w:style w:type="character" w:customStyle="1" w:styleId="WW8Num19z3">
    <w:name w:val="WW8Num19z3"/>
    <w:rsid w:val="00CC41D0"/>
  </w:style>
  <w:style w:type="character" w:customStyle="1" w:styleId="WW8Num19z4">
    <w:name w:val="WW8Num19z4"/>
    <w:rsid w:val="00CC41D0"/>
  </w:style>
  <w:style w:type="character" w:customStyle="1" w:styleId="WW8Num19z5">
    <w:name w:val="WW8Num19z5"/>
    <w:rsid w:val="00CC41D0"/>
  </w:style>
  <w:style w:type="character" w:customStyle="1" w:styleId="WW8Num19z6">
    <w:name w:val="WW8Num19z6"/>
    <w:rsid w:val="00CC41D0"/>
  </w:style>
  <w:style w:type="character" w:customStyle="1" w:styleId="WW8Num19z7">
    <w:name w:val="WW8Num19z7"/>
    <w:rsid w:val="00CC41D0"/>
  </w:style>
  <w:style w:type="character" w:customStyle="1" w:styleId="WW8Num19z8">
    <w:name w:val="WW8Num19z8"/>
    <w:rsid w:val="00CC41D0"/>
  </w:style>
  <w:style w:type="character" w:customStyle="1" w:styleId="WW8Num20z0">
    <w:name w:val="WW8Num20z0"/>
    <w:qFormat/>
    <w:rsid w:val="00CC41D0"/>
    <w:rPr>
      <w:rFonts w:hint="default"/>
    </w:rPr>
  </w:style>
  <w:style w:type="character" w:customStyle="1" w:styleId="WW8Num20z1">
    <w:name w:val="WW8Num20z1"/>
    <w:rsid w:val="00CC41D0"/>
  </w:style>
  <w:style w:type="character" w:customStyle="1" w:styleId="WW8Num20z2">
    <w:name w:val="WW8Num20z2"/>
    <w:rsid w:val="00CC41D0"/>
  </w:style>
  <w:style w:type="character" w:customStyle="1" w:styleId="WW8Num20z3">
    <w:name w:val="WW8Num20z3"/>
    <w:rsid w:val="00CC41D0"/>
  </w:style>
  <w:style w:type="character" w:customStyle="1" w:styleId="WW8Num20z4">
    <w:name w:val="WW8Num20z4"/>
    <w:rsid w:val="00CC41D0"/>
  </w:style>
  <w:style w:type="character" w:customStyle="1" w:styleId="WW8Num20z5">
    <w:name w:val="WW8Num20z5"/>
    <w:rsid w:val="00CC41D0"/>
  </w:style>
  <w:style w:type="character" w:customStyle="1" w:styleId="WW8Num20z6">
    <w:name w:val="WW8Num20z6"/>
    <w:rsid w:val="00CC41D0"/>
  </w:style>
  <w:style w:type="character" w:customStyle="1" w:styleId="WW8Num20z7">
    <w:name w:val="WW8Num20z7"/>
    <w:rsid w:val="00CC41D0"/>
  </w:style>
  <w:style w:type="character" w:customStyle="1" w:styleId="WW8Num20z8">
    <w:name w:val="WW8Num20z8"/>
    <w:rsid w:val="00CC41D0"/>
  </w:style>
  <w:style w:type="character" w:customStyle="1" w:styleId="WW8Num21z0">
    <w:name w:val="WW8Num21z0"/>
    <w:qFormat/>
    <w:rsid w:val="00CC41D0"/>
    <w:rPr>
      <w:rFonts w:hint="default"/>
    </w:rPr>
  </w:style>
  <w:style w:type="character" w:customStyle="1" w:styleId="WW8Num21z1">
    <w:name w:val="WW8Num21z1"/>
    <w:rsid w:val="00CC41D0"/>
  </w:style>
  <w:style w:type="character" w:customStyle="1" w:styleId="WW8Num21z2">
    <w:name w:val="WW8Num21z2"/>
    <w:rsid w:val="00CC41D0"/>
  </w:style>
  <w:style w:type="character" w:customStyle="1" w:styleId="WW8Num21z3">
    <w:name w:val="WW8Num21z3"/>
    <w:rsid w:val="00CC41D0"/>
  </w:style>
  <w:style w:type="character" w:customStyle="1" w:styleId="WW8Num21z4">
    <w:name w:val="WW8Num21z4"/>
    <w:rsid w:val="00CC41D0"/>
  </w:style>
  <w:style w:type="character" w:customStyle="1" w:styleId="WW8Num21z5">
    <w:name w:val="WW8Num21z5"/>
    <w:rsid w:val="00CC41D0"/>
  </w:style>
  <w:style w:type="character" w:customStyle="1" w:styleId="WW8Num21z6">
    <w:name w:val="WW8Num21z6"/>
    <w:rsid w:val="00CC41D0"/>
  </w:style>
  <w:style w:type="character" w:customStyle="1" w:styleId="WW8Num21z7">
    <w:name w:val="WW8Num21z7"/>
    <w:rsid w:val="00CC41D0"/>
  </w:style>
  <w:style w:type="character" w:customStyle="1" w:styleId="WW8Num21z8">
    <w:name w:val="WW8Num21z8"/>
    <w:rsid w:val="00CC41D0"/>
  </w:style>
  <w:style w:type="character" w:customStyle="1" w:styleId="16">
    <w:name w:val="Основной шрифт абзаца1"/>
    <w:rsid w:val="00CC41D0"/>
  </w:style>
  <w:style w:type="paragraph" w:customStyle="1" w:styleId="aff9">
    <w:name w:val="Заголовок"/>
    <w:basedOn w:val="a0"/>
    <w:next w:val="af7"/>
    <w:qFormat/>
    <w:rsid w:val="00CC41D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fa">
    <w:name w:val="List"/>
    <w:basedOn w:val="af7"/>
    <w:rsid w:val="00CC41D0"/>
    <w:pPr>
      <w:suppressAutoHyphens/>
    </w:pPr>
    <w:rPr>
      <w:rFonts w:cs="Arial"/>
      <w:lang w:eastAsia="ar-SA"/>
    </w:rPr>
  </w:style>
  <w:style w:type="paragraph" w:customStyle="1" w:styleId="17">
    <w:name w:val="Название1"/>
    <w:basedOn w:val="a0"/>
    <w:rsid w:val="00CC41D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CC41D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affb">
    <w:name w:val="Знак Знак Знак Знак Знак Знак Знак Знак Знак Знак"/>
    <w:basedOn w:val="a0"/>
    <w:rsid w:val="00CC41D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0"/>
    <w:rsid w:val="00CC41D0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FF0000"/>
      <w:sz w:val="28"/>
      <w:szCs w:val="20"/>
      <w:lang w:eastAsia="ar-SA"/>
    </w:rPr>
  </w:style>
  <w:style w:type="paragraph" w:customStyle="1" w:styleId="19">
    <w:name w:val="Цитата1"/>
    <w:basedOn w:val="a0"/>
    <w:rsid w:val="00CC41D0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CC41D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a">
    <w:name w:val="Текст примечания1"/>
    <w:basedOn w:val="a0"/>
    <w:rsid w:val="00CC41D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8">
    <w:name w:val="Без интервала2"/>
    <w:rsid w:val="00CC41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fc">
    <w:name w:val="Содержимое таблицы"/>
    <w:basedOn w:val="a0"/>
    <w:qFormat/>
    <w:rsid w:val="00CC41D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d">
    <w:name w:val="Заголовок таблицы"/>
    <w:basedOn w:val="affc"/>
    <w:qFormat/>
    <w:rsid w:val="00CC41D0"/>
    <w:pPr>
      <w:jc w:val="center"/>
    </w:pPr>
    <w:rPr>
      <w:b/>
      <w:bCs/>
    </w:rPr>
  </w:style>
  <w:style w:type="paragraph" w:customStyle="1" w:styleId="Style13">
    <w:name w:val="Style13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40" w:lineRule="auto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hanging="965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11" w:lineRule="exact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75" w:lineRule="exact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12" w:lineRule="exact"/>
      <w:ind w:firstLine="268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7">
    <w:name w:val="Font Style27"/>
    <w:uiPriority w:val="99"/>
    <w:rsid w:val="005B59D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5B59DC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5B59DC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5B59DC"/>
    <w:rPr>
      <w:rFonts w:ascii="Times New Roman" w:hAnsi="Times New Roman" w:cs="Times New Roman" w:hint="default"/>
      <w:sz w:val="22"/>
      <w:szCs w:val="22"/>
    </w:rPr>
  </w:style>
  <w:style w:type="paragraph" w:styleId="affe">
    <w:name w:val="endnote text"/>
    <w:basedOn w:val="a0"/>
    <w:link w:val="afff"/>
    <w:uiPriority w:val="99"/>
    <w:semiHidden/>
    <w:unhideWhenUsed/>
    <w:rsid w:val="005B59DC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semiHidden/>
    <w:rsid w:val="005B59DC"/>
    <w:rPr>
      <w:rFonts w:ascii="Arial" w:eastAsia="Times New Roman" w:hAnsi="Arial" w:cs="Times New Roman"/>
      <w:sz w:val="20"/>
      <w:szCs w:val="20"/>
      <w:lang w:eastAsia="ru-RU"/>
    </w:rPr>
  </w:style>
  <w:style w:type="character" w:styleId="afff0">
    <w:name w:val="endnote reference"/>
    <w:uiPriority w:val="99"/>
    <w:semiHidden/>
    <w:unhideWhenUsed/>
    <w:rsid w:val="005B59DC"/>
    <w:rPr>
      <w:vertAlign w:val="superscript"/>
    </w:rPr>
  </w:style>
  <w:style w:type="paragraph" w:customStyle="1" w:styleId="afff1">
    <w:name w:val="Знак Знак Знак Знак Знак Знак Знак Знак Знак Знак"/>
    <w:basedOn w:val="a0"/>
    <w:rsid w:val="004B79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35">
    <w:name w:val="Без интервала3"/>
    <w:rsid w:val="004B79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9">
    <w:name w:val="Основной текст2"/>
    <w:basedOn w:val="a1"/>
    <w:rsid w:val="004B79F6"/>
    <w:rPr>
      <w:rFonts w:ascii="Times New Roman" w:eastAsia="Times New Roman" w:hAnsi="Times New Roman" w:cs="Times New Roman"/>
      <w:shd w:val="clear" w:color="auto" w:fill="FFFFFF"/>
      <w:lang w:val="en-US"/>
    </w:rPr>
  </w:style>
  <w:style w:type="paragraph" w:customStyle="1" w:styleId="41">
    <w:name w:val="Без интервала4"/>
    <w:rsid w:val="00A67F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2">
    <w:name w:val="Гипертекстовая ссылка"/>
    <w:uiPriority w:val="99"/>
    <w:rsid w:val="00442B6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Pro-Gramma">
    <w:name w:val="Pro-Gramma"/>
    <w:basedOn w:val="a0"/>
    <w:link w:val="Pro-Gramma0"/>
    <w:rsid w:val="00A979A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locked/>
    <w:rsid w:val="00A979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List1">
    <w:name w:val="Pro-List #1"/>
    <w:basedOn w:val="Pro-Gramma"/>
    <w:rsid w:val="00A979A4"/>
  </w:style>
  <w:style w:type="paragraph" w:customStyle="1" w:styleId="Pro-Tab">
    <w:name w:val="Pro-Tab"/>
    <w:basedOn w:val="Pro-Gramma"/>
    <w:rsid w:val="00A979A4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0"/>
    <w:rsid w:val="00A979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link w:val="ConsPlusNonformat1"/>
    <w:rsid w:val="00A97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Обычный (веб)1"/>
    <w:basedOn w:val="a0"/>
    <w:rsid w:val="00C7564C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C756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84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D03A7A"/>
  </w:style>
  <w:style w:type="character" w:customStyle="1" w:styleId="afff3">
    <w:name w:val="Символ нумерации"/>
    <w:qFormat/>
    <w:rsid w:val="00D03A7A"/>
  </w:style>
  <w:style w:type="character" w:customStyle="1" w:styleId="1c">
    <w:name w:val="Верхний колонтитул Знак1"/>
    <w:basedOn w:val="a1"/>
    <w:uiPriority w:val="99"/>
    <w:rsid w:val="00D03A7A"/>
    <w:rPr>
      <w:lang w:eastAsia="ar-SA"/>
    </w:rPr>
  </w:style>
  <w:style w:type="character" w:customStyle="1" w:styleId="1d">
    <w:name w:val="Нижний колонтитул Знак1"/>
    <w:basedOn w:val="a1"/>
    <w:uiPriority w:val="99"/>
    <w:rsid w:val="00D03A7A"/>
    <w:rPr>
      <w:lang w:eastAsia="ar-SA"/>
    </w:rPr>
  </w:style>
  <w:style w:type="numbering" w:customStyle="1" w:styleId="1e">
    <w:name w:val="Нет списка1"/>
    <w:next w:val="a3"/>
    <w:uiPriority w:val="99"/>
    <w:semiHidden/>
    <w:unhideWhenUsed/>
    <w:rsid w:val="00D03A7A"/>
  </w:style>
  <w:style w:type="paragraph" w:customStyle="1" w:styleId="msonormalbullet2gif">
    <w:name w:val="msonormalbullet2.gif"/>
    <w:basedOn w:val="a0"/>
    <w:rsid w:val="00D03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0B3B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a">
    <w:name w:val="Body Text Indent 2"/>
    <w:basedOn w:val="a0"/>
    <w:link w:val="2b"/>
    <w:uiPriority w:val="99"/>
    <w:semiHidden/>
    <w:unhideWhenUsed/>
    <w:rsid w:val="00770BA3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770BA3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A79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umpedfont15">
    <w:name w:val="bumpedfont15"/>
    <w:basedOn w:val="a1"/>
    <w:rsid w:val="005013F9"/>
  </w:style>
  <w:style w:type="paragraph" w:customStyle="1" w:styleId="s15">
    <w:name w:val="s15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26">
    <w:name w:val="s26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29">
    <w:name w:val="s29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30">
    <w:name w:val="s30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ConsPlusNormal1">
    <w:name w:val="ConsPlusNormal1"/>
    <w:locked/>
    <w:rsid w:val="0043356D"/>
    <w:rPr>
      <w:rFonts w:ascii="Times New Roman" w:eastAsia="Times New Roman" w:hAnsi="Times New Roman" w:cs="Calibri"/>
    </w:rPr>
  </w:style>
  <w:style w:type="paragraph" w:customStyle="1" w:styleId="Standard">
    <w:name w:val="Standard"/>
    <w:rsid w:val="0043356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onsPlusNonformat1">
    <w:name w:val="ConsPlusNonformat1"/>
    <w:link w:val="ConsPlusNonformat"/>
    <w:locked/>
    <w:rsid w:val="004335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Знак Знак Знак Знак Знак Знак Знак Знак Знак Знак"/>
    <w:basedOn w:val="a0"/>
    <w:rsid w:val="00155AAC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5">
    <w:name w:val="Без интервала5"/>
    <w:rsid w:val="00155AA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1">
    <w:name w:val="Заголовок 2 Знак"/>
    <w:basedOn w:val="a1"/>
    <w:link w:val="20"/>
    <w:qFormat/>
    <w:rsid w:val="00731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f5">
    <w:name w:val="Обычный.Название подразделения"/>
    <w:rsid w:val="00FD0DF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TableParagraph">
    <w:name w:val="Table Paragraph"/>
    <w:basedOn w:val="a0"/>
    <w:qFormat/>
    <w:rsid w:val="0049759E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49759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6">
    <w:name w:val="Знак Знак Знак Знак Знак Знак Знак Знак Знак Знак"/>
    <w:basedOn w:val="a0"/>
    <w:rsid w:val="00774F5B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6">
    <w:name w:val="Без интервала6"/>
    <w:rsid w:val="00774F5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numbering" w:customStyle="1" w:styleId="2c">
    <w:name w:val="Нет списка2"/>
    <w:next w:val="a3"/>
    <w:uiPriority w:val="99"/>
    <w:semiHidden/>
    <w:unhideWhenUsed/>
    <w:rsid w:val="008876AD"/>
  </w:style>
  <w:style w:type="paragraph" w:customStyle="1" w:styleId="ConsNonformat">
    <w:name w:val="ConsNonformat"/>
    <w:rsid w:val="008876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</w:rPr>
  </w:style>
  <w:style w:type="table" w:customStyle="1" w:styleId="2d">
    <w:name w:val="Сетка таблицы2"/>
    <w:basedOn w:val="a2"/>
    <w:next w:val="ad"/>
    <w:rsid w:val="0088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Знак Знак Знак"/>
    <w:basedOn w:val="a0"/>
    <w:rsid w:val="008876A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2">
    <w:name w:val="Знак4"/>
    <w:basedOn w:val="a0"/>
    <w:rsid w:val="008876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">
    <w:name w:val="Абзац списка1"/>
    <w:basedOn w:val="a0"/>
    <w:rsid w:val="003C2F3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71">
    <w:name w:val="Без интервала7"/>
    <w:rsid w:val="003C2F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e">
    <w:name w:val="Абзац списка2"/>
    <w:basedOn w:val="a0"/>
    <w:rsid w:val="006D5B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1"/>
    <w:uiPriority w:val="99"/>
    <w:rsid w:val="007B5CF9"/>
    <w:rPr>
      <w:rFonts w:ascii="Times New Roman" w:hAnsi="Times New Roman" w:cs="Times New Roman"/>
    </w:rPr>
  </w:style>
  <w:style w:type="paragraph" w:customStyle="1" w:styleId="bodytext">
    <w:name w:val="bodytext"/>
    <w:basedOn w:val="a0"/>
    <w:rsid w:val="00795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2C686C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43">
    <w:name w:val="Основной текст (4)"/>
    <w:link w:val="410"/>
    <w:locked/>
    <w:rsid w:val="002C686C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0"/>
    <w:link w:val="43"/>
    <w:rsid w:val="002C686C"/>
    <w:pPr>
      <w:shd w:val="clear" w:color="auto" w:fill="FFFFFF"/>
      <w:spacing w:before="480" w:after="240" w:line="293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apple-converted-space">
    <w:name w:val="apple-converted-space"/>
    <w:rsid w:val="002C686C"/>
  </w:style>
  <w:style w:type="paragraph" w:customStyle="1" w:styleId="Default">
    <w:name w:val="Default"/>
    <w:rsid w:val="002C6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8">
    <w:name w:val="Знак Знак Знак Знак Знак Знак Знак Знак Знак Знак"/>
    <w:basedOn w:val="a0"/>
    <w:rsid w:val="00BA7814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8">
    <w:name w:val="Без интервала8"/>
    <w:rsid w:val="00BA781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andardcxspmiddle">
    <w:name w:val="standardcxspmiddle"/>
    <w:basedOn w:val="a0"/>
    <w:rsid w:val="00506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9">
    <w:name w:val="footnote text"/>
    <w:basedOn w:val="a0"/>
    <w:link w:val="afffa"/>
    <w:rsid w:val="00506B7A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a">
    <w:name w:val="Текст сноски Знак"/>
    <w:basedOn w:val="a1"/>
    <w:link w:val="afff9"/>
    <w:qFormat/>
    <w:rsid w:val="00506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footnote reference"/>
    <w:uiPriority w:val="99"/>
    <w:rsid w:val="00506B7A"/>
    <w:rPr>
      <w:vertAlign w:val="superscript"/>
    </w:rPr>
  </w:style>
  <w:style w:type="table" w:customStyle="1" w:styleId="TableGrid">
    <w:name w:val="TableGrid"/>
    <w:rsid w:val="00506B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0"/>
    <w:rsid w:val="00506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-1pt">
    <w:name w:val="Заголовок №2 + Интервал -1 pt"/>
    <w:rsid w:val="00506B7A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rsid w:val="008D52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8D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c">
    <w:name w:val="Колонтитул_"/>
    <w:link w:val="afffd"/>
    <w:rsid w:val="008D520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8D520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8D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8D520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">
    <w:name w:val="Заголовок №2_"/>
    <w:link w:val="2f0"/>
    <w:rsid w:val="008D52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8D520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7">
    <w:name w:val="Основной текст (3)"/>
    <w:basedOn w:val="a0"/>
    <w:link w:val="36"/>
    <w:rsid w:val="008D520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paragraph" w:customStyle="1" w:styleId="afffd">
    <w:name w:val="Колонтитул"/>
    <w:basedOn w:val="a0"/>
    <w:link w:val="afffc"/>
    <w:qFormat/>
    <w:rsid w:val="008D520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14"/>
      <w:sz w:val="21"/>
      <w:szCs w:val="21"/>
    </w:rPr>
  </w:style>
  <w:style w:type="paragraph" w:customStyle="1" w:styleId="90">
    <w:name w:val="Основной текст (9)"/>
    <w:basedOn w:val="a0"/>
    <w:link w:val="9"/>
    <w:rsid w:val="008D520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0"/>
    <w:link w:val="100"/>
    <w:rsid w:val="008D520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/>
      <w:spacing w:val="10"/>
      <w:sz w:val="20"/>
      <w:szCs w:val="20"/>
    </w:rPr>
  </w:style>
  <w:style w:type="paragraph" w:customStyle="1" w:styleId="2f0">
    <w:name w:val="Заголовок №2"/>
    <w:basedOn w:val="a0"/>
    <w:link w:val="2f"/>
    <w:rsid w:val="008D5209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8D52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6z1">
    <w:name w:val="WW8Num6z1"/>
    <w:qFormat/>
    <w:rsid w:val="006F1D47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2z0">
    <w:name w:val="WW8Num22z0"/>
    <w:qFormat/>
    <w:rsid w:val="006F1D47"/>
    <w:rPr>
      <w:rFonts w:cs="Times New Roman"/>
    </w:rPr>
  </w:style>
  <w:style w:type="character" w:customStyle="1" w:styleId="WW8Num23z0">
    <w:name w:val="WW8Num23z0"/>
    <w:qFormat/>
    <w:rsid w:val="006F1D47"/>
    <w:rPr>
      <w:rFonts w:cs="Times New Roman"/>
    </w:rPr>
  </w:style>
  <w:style w:type="character" w:customStyle="1" w:styleId="WW8Num23z1">
    <w:name w:val="WW8Num23z1"/>
    <w:qFormat/>
    <w:rsid w:val="006F1D47"/>
    <w:rPr>
      <w:rFonts w:cs="Times New Roman"/>
    </w:rPr>
  </w:style>
  <w:style w:type="character" w:customStyle="1" w:styleId="WW8Num24z0">
    <w:name w:val="WW8Num24z0"/>
    <w:qFormat/>
    <w:rsid w:val="006F1D47"/>
  </w:style>
  <w:style w:type="character" w:customStyle="1" w:styleId="WW8Num25z0">
    <w:name w:val="WW8Num25z0"/>
    <w:qFormat/>
    <w:rsid w:val="006F1D47"/>
    <w:rPr>
      <w:rFonts w:cs="Times New Roman"/>
    </w:rPr>
  </w:style>
  <w:style w:type="character" w:customStyle="1" w:styleId="WW8Num25z1">
    <w:name w:val="WW8Num25z1"/>
    <w:qFormat/>
    <w:rsid w:val="006F1D47"/>
    <w:rPr>
      <w:rFonts w:cs="Times New Roman"/>
      <w:lang w:val="ru-RU"/>
    </w:rPr>
  </w:style>
  <w:style w:type="character" w:customStyle="1" w:styleId="WW8Num26z0">
    <w:name w:val="WW8Num26z0"/>
    <w:qFormat/>
    <w:rsid w:val="006F1D47"/>
    <w:rPr>
      <w:rFonts w:cs="Times New Roman"/>
    </w:rPr>
  </w:style>
  <w:style w:type="character" w:customStyle="1" w:styleId="WW8Num26z1">
    <w:name w:val="WW8Num26z1"/>
    <w:qFormat/>
    <w:rsid w:val="006F1D47"/>
    <w:rPr>
      <w:rFonts w:cs="Times New Roman"/>
    </w:rPr>
  </w:style>
  <w:style w:type="character" w:customStyle="1" w:styleId="WW8Num27z0">
    <w:name w:val="WW8Num27z0"/>
    <w:qFormat/>
    <w:rsid w:val="006F1D47"/>
    <w:rPr>
      <w:rFonts w:cs="Times New Roman"/>
    </w:rPr>
  </w:style>
  <w:style w:type="character" w:customStyle="1" w:styleId="WW8Num28z0">
    <w:name w:val="WW8Num28z0"/>
    <w:qFormat/>
    <w:rsid w:val="006F1D47"/>
    <w:rPr>
      <w:rFonts w:cs="Times New Roman"/>
    </w:rPr>
  </w:style>
  <w:style w:type="character" w:customStyle="1" w:styleId="WW8Num29z0">
    <w:name w:val="WW8Num29z0"/>
    <w:qFormat/>
    <w:rsid w:val="006F1D47"/>
  </w:style>
  <w:style w:type="character" w:customStyle="1" w:styleId="WW8Num30z0">
    <w:name w:val="WW8Num30z0"/>
    <w:qFormat/>
    <w:rsid w:val="006F1D47"/>
    <w:rPr>
      <w:rFonts w:cs="Times New Roman"/>
    </w:rPr>
  </w:style>
  <w:style w:type="character" w:customStyle="1" w:styleId="WW8Num31z0">
    <w:name w:val="WW8Num31z0"/>
    <w:qFormat/>
    <w:rsid w:val="006F1D47"/>
    <w:rPr>
      <w:rFonts w:cs="Times New Roman"/>
    </w:rPr>
  </w:style>
  <w:style w:type="character" w:customStyle="1" w:styleId="WW8Num32z0">
    <w:name w:val="WW8Num32z0"/>
    <w:qFormat/>
    <w:rsid w:val="006F1D47"/>
    <w:rPr>
      <w:rFonts w:cs="Times New Roman"/>
    </w:rPr>
  </w:style>
  <w:style w:type="character" w:customStyle="1" w:styleId="WW8Num33z0">
    <w:name w:val="WW8Num33z0"/>
    <w:qFormat/>
    <w:rsid w:val="006F1D47"/>
  </w:style>
  <w:style w:type="character" w:customStyle="1" w:styleId="WW8Num34z0">
    <w:name w:val="WW8Num34z0"/>
    <w:qFormat/>
    <w:rsid w:val="006F1D47"/>
  </w:style>
  <w:style w:type="character" w:customStyle="1" w:styleId="38">
    <w:name w:val="Заголовок №3_"/>
    <w:qFormat/>
    <w:rsid w:val="006F1D47"/>
    <w:rPr>
      <w:rFonts w:ascii="Times New Roman" w:hAnsi="Times New Roman" w:cs="Times New Roman"/>
      <w:b/>
      <w:bCs/>
      <w:i/>
      <w:iCs/>
    </w:rPr>
  </w:style>
  <w:style w:type="character" w:styleId="afffe">
    <w:name w:val="annotation reference"/>
    <w:qFormat/>
    <w:rsid w:val="006F1D47"/>
    <w:rPr>
      <w:sz w:val="16"/>
      <w:szCs w:val="16"/>
    </w:rPr>
  </w:style>
  <w:style w:type="character" w:customStyle="1" w:styleId="affff">
    <w:name w:val="Тема примечания Знак"/>
    <w:qFormat/>
    <w:rsid w:val="006F1D47"/>
    <w:rPr>
      <w:rFonts w:ascii="Times New Roman" w:hAnsi="Times New Roman" w:cs="Times New Roman"/>
      <w:b/>
      <w:bCs/>
    </w:rPr>
  </w:style>
  <w:style w:type="character" w:customStyle="1" w:styleId="affff0">
    <w:name w:val="Нумерация строк"/>
    <w:basedOn w:val="a1"/>
    <w:rsid w:val="006F1D47"/>
  </w:style>
  <w:style w:type="character" w:customStyle="1" w:styleId="-">
    <w:name w:val="Интернет-ссылка"/>
    <w:basedOn w:val="a1"/>
    <w:rsid w:val="006F1D47"/>
    <w:rPr>
      <w:color w:val="0000FF"/>
      <w:u w:val="single"/>
    </w:rPr>
  </w:style>
  <w:style w:type="character" w:customStyle="1" w:styleId="affff1">
    <w:name w:val="Символ сноски"/>
    <w:basedOn w:val="a1"/>
    <w:qFormat/>
    <w:rsid w:val="006F1D47"/>
    <w:rPr>
      <w:vertAlign w:val="superscript"/>
    </w:rPr>
  </w:style>
  <w:style w:type="character" w:customStyle="1" w:styleId="affff2">
    <w:name w:val="Привязка сноски"/>
    <w:rsid w:val="006F1D47"/>
    <w:rPr>
      <w:vertAlign w:val="superscript"/>
    </w:rPr>
  </w:style>
  <w:style w:type="character" w:customStyle="1" w:styleId="affff3">
    <w:name w:val="Символ концевой сноски"/>
    <w:qFormat/>
    <w:rsid w:val="006F1D47"/>
    <w:rPr>
      <w:vertAlign w:val="superscript"/>
    </w:rPr>
  </w:style>
  <w:style w:type="character" w:customStyle="1" w:styleId="WW-">
    <w:name w:val="WW-Символ концевой сноски"/>
    <w:qFormat/>
    <w:rsid w:val="006F1D47"/>
  </w:style>
  <w:style w:type="character" w:customStyle="1" w:styleId="affff4">
    <w:name w:val="Привязка концевой сноски"/>
    <w:rsid w:val="006F1D47"/>
    <w:rPr>
      <w:vertAlign w:val="superscript"/>
    </w:rPr>
  </w:style>
  <w:style w:type="character" w:customStyle="1" w:styleId="affff5">
    <w:name w:val="Ссылка указателя"/>
    <w:qFormat/>
    <w:rsid w:val="006F1D47"/>
  </w:style>
  <w:style w:type="character" w:customStyle="1" w:styleId="1f0">
    <w:name w:val="Основной текст Знак1"/>
    <w:basedOn w:val="a1"/>
    <w:rsid w:val="006F1D4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6">
    <w:name w:val="caption"/>
    <w:basedOn w:val="a0"/>
    <w:qFormat/>
    <w:rsid w:val="006F1D47"/>
    <w:pPr>
      <w:widowControl w:val="0"/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styleId="1f1">
    <w:name w:val="index 1"/>
    <w:basedOn w:val="a0"/>
    <w:next w:val="a0"/>
    <w:autoRedefine/>
    <w:uiPriority w:val="99"/>
    <w:semiHidden/>
    <w:unhideWhenUsed/>
    <w:rsid w:val="006F1D47"/>
    <w:pPr>
      <w:widowControl w:val="0"/>
      <w:suppressAutoHyphens/>
      <w:spacing w:after="0" w:line="240" w:lineRule="auto"/>
      <w:ind w:left="220" w:hanging="220"/>
    </w:pPr>
    <w:rPr>
      <w:rFonts w:ascii="Times New Roman" w:eastAsia="Times New Roman" w:hAnsi="Times New Roman"/>
      <w:lang w:eastAsia="zh-CN"/>
    </w:rPr>
  </w:style>
  <w:style w:type="paragraph" w:styleId="affff7">
    <w:name w:val="index heading"/>
    <w:basedOn w:val="aff9"/>
    <w:rsid w:val="006F1D47"/>
    <w:pPr>
      <w:widowControl w:val="0"/>
      <w:suppressLineNumbers/>
    </w:pPr>
    <w:rPr>
      <w:rFonts w:ascii="PT Astra Serif" w:eastAsia="Tahoma" w:hAnsi="PT Astra Serif" w:cs="Noto Sans Devanagari"/>
      <w:b/>
      <w:bCs/>
      <w:sz w:val="32"/>
      <w:szCs w:val="32"/>
      <w:lang w:eastAsia="zh-CN"/>
    </w:rPr>
  </w:style>
  <w:style w:type="paragraph" w:customStyle="1" w:styleId="39">
    <w:name w:val="Заголовок №3"/>
    <w:basedOn w:val="a0"/>
    <w:qFormat/>
    <w:rsid w:val="006F1D47"/>
    <w:pPr>
      <w:widowControl w:val="0"/>
      <w:suppressAutoHyphens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zh-CN"/>
    </w:rPr>
  </w:style>
  <w:style w:type="character" w:customStyle="1" w:styleId="1f2">
    <w:name w:val="Текст примечания Знак1"/>
    <w:basedOn w:val="a1"/>
    <w:rsid w:val="006F1D4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8">
    <w:name w:val="annotation subject"/>
    <w:basedOn w:val="aff"/>
    <w:next w:val="aff"/>
    <w:link w:val="1f3"/>
    <w:qFormat/>
    <w:rsid w:val="006F1D47"/>
    <w:pPr>
      <w:widowControl w:val="0"/>
      <w:suppressAutoHyphens/>
    </w:pPr>
    <w:rPr>
      <w:b/>
      <w:bCs/>
      <w:lang w:eastAsia="zh-CN"/>
    </w:rPr>
  </w:style>
  <w:style w:type="character" w:customStyle="1" w:styleId="1f3">
    <w:name w:val="Тема примечания Знак1"/>
    <w:basedOn w:val="aff0"/>
    <w:link w:val="affff8"/>
    <w:rsid w:val="006F1D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f4">
    <w:name w:val="Текст выноски Знак1"/>
    <w:basedOn w:val="a1"/>
    <w:rsid w:val="006F1D47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f5">
    <w:name w:val="Подзаголовок Знак1"/>
    <w:basedOn w:val="a1"/>
    <w:rsid w:val="006F1D47"/>
    <w:rPr>
      <w:rFonts w:ascii="Cambria" w:eastAsia="Times New Roman" w:hAnsi="Cambria" w:cs="Times New Roman"/>
      <w:lang w:bidi="ar-SA"/>
    </w:rPr>
  </w:style>
  <w:style w:type="paragraph" w:customStyle="1" w:styleId="123">
    <w:name w:val="_Список_123"/>
    <w:qFormat/>
    <w:rsid w:val="006F1D47"/>
    <w:pPr>
      <w:tabs>
        <w:tab w:val="left" w:pos="851"/>
        <w:tab w:val="left" w:pos="1644"/>
        <w:tab w:val="left" w:pos="1928"/>
        <w:tab w:val="left" w:pos="2325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fff9">
    <w:name w:val="TOC Heading"/>
    <w:basedOn w:val="1"/>
    <w:next w:val="a0"/>
    <w:rsid w:val="006F1D47"/>
    <w:pPr>
      <w:keepLines/>
      <w:widowControl w:val="0"/>
      <w:suppressAutoHyphen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zh-CN"/>
    </w:rPr>
  </w:style>
  <w:style w:type="paragraph" w:styleId="1f6">
    <w:name w:val="toc 1"/>
    <w:basedOn w:val="a0"/>
    <w:next w:val="a0"/>
    <w:uiPriority w:val="39"/>
    <w:rsid w:val="006F1D47"/>
    <w:pPr>
      <w:widowControl w:val="0"/>
      <w:suppressAutoHyphens/>
      <w:spacing w:after="0" w:line="240" w:lineRule="auto"/>
    </w:pPr>
    <w:rPr>
      <w:rFonts w:ascii="Times New Roman" w:eastAsia="Times New Roman" w:hAnsi="Times New Roman"/>
      <w:lang w:eastAsia="zh-CN"/>
    </w:rPr>
  </w:style>
  <w:style w:type="paragraph" w:styleId="2f1">
    <w:name w:val="toc 2"/>
    <w:basedOn w:val="a0"/>
    <w:next w:val="a0"/>
    <w:uiPriority w:val="39"/>
    <w:rsid w:val="006F1D47"/>
    <w:pPr>
      <w:widowControl w:val="0"/>
      <w:suppressAutoHyphens/>
      <w:spacing w:after="0" w:line="240" w:lineRule="auto"/>
      <w:ind w:left="220"/>
    </w:pPr>
    <w:rPr>
      <w:rFonts w:ascii="Times New Roman" w:eastAsia="Times New Roman" w:hAnsi="Times New Roman"/>
      <w:lang w:eastAsia="zh-CN"/>
    </w:rPr>
  </w:style>
  <w:style w:type="paragraph" w:styleId="3a">
    <w:name w:val="toc 3"/>
    <w:basedOn w:val="a0"/>
    <w:next w:val="a0"/>
    <w:uiPriority w:val="39"/>
    <w:rsid w:val="006F1D47"/>
    <w:pPr>
      <w:widowControl w:val="0"/>
      <w:suppressAutoHyphens/>
      <w:spacing w:after="0" w:line="240" w:lineRule="auto"/>
      <w:ind w:left="440"/>
    </w:pPr>
    <w:rPr>
      <w:rFonts w:ascii="Times New Roman" w:eastAsia="Times New Roman" w:hAnsi="Times New Roman"/>
      <w:lang w:eastAsia="zh-CN"/>
    </w:rPr>
  </w:style>
  <w:style w:type="character" w:customStyle="1" w:styleId="1f7">
    <w:name w:val="Текст сноски Знак1"/>
    <w:basedOn w:val="a1"/>
    <w:rsid w:val="006F1D47"/>
    <w:rPr>
      <w:rFonts w:ascii="Times New Roman" w:eastAsia="Calibri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6F1D47"/>
  </w:style>
  <w:style w:type="numbering" w:customStyle="1" w:styleId="WW8Num2">
    <w:name w:val="WW8Num2"/>
    <w:qFormat/>
    <w:rsid w:val="006F1D47"/>
  </w:style>
  <w:style w:type="numbering" w:customStyle="1" w:styleId="WW8Num3">
    <w:name w:val="WW8Num3"/>
    <w:qFormat/>
    <w:rsid w:val="006F1D47"/>
  </w:style>
  <w:style w:type="numbering" w:customStyle="1" w:styleId="WW8Num4">
    <w:name w:val="WW8Num4"/>
    <w:qFormat/>
    <w:rsid w:val="006F1D47"/>
  </w:style>
  <w:style w:type="numbering" w:customStyle="1" w:styleId="WW8Num5">
    <w:name w:val="WW8Num5"/>
    <w:qFormat/>
    <w:rsid w:val="006F1D47"/>
  </w:style>
  <w:style w:type="numbering" w:customStyle="1" w:styleId="WW8Num6">
    <w:name w:val="WW8Num6"/>
    <w:qFormat/>
    <w:rsid w:val="006F1D47"/>
  </w:style>
  <w:style w:type="numbering" w:customStyle="1" w:styleId="WW8Num7">
    <w:name w:val="WW8Num7"/>
    <w:qFormat/>
    <w:rsid w:val="006F1D47"/>
  </w:style>
  <w:style w:type="numbering" w:customStyle="1" w:styleId="WW8Num8">
    <w:name w:val="WW8Num8"/>
    <w:qFormat/>
    <w:rsid w:val="006F1D47"/>
  </w:style>
  <w:style w:type="numbering" w:customStyle="1" w:styleId="WW8Num9">
    <w:name w:val="WW8Num9"/>
    <w:qFormat/>
    <w:rsid w:val="006F1D47"/>
  </w:style>
  <w:style w:type="numbering" w:customStyle="1" w:styleId="WW8Num10">
    <w:name w:val="WW8Num10"/>
    <w:qFormat/>
    <w:rsid w:val="006F1D47"/>
  </w:style>
  <w:style w:type="paragraph" w:customStyle="1" w:styleId="msonormalcxspmiddle">
    <w:name w:val="msonormalcxspmiddle"/>
    <w:basedOn w:val="a0"/>
    <w:rsid w:val="00061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4C3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kovskoe-r20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00E2-64F8-48DC-9F4F-5F5E6DE6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Данковское СП</cp:lastModifiedBy>
  <cp:revision>3</cp:revision>
  <cp:lastPrinted>2023-09-04T08:15:00Z</cp:lastPrinted>
  <dcterms:created xsi:type="dcterms:W3CDTF">2025-03-11T09:29:00Z</dcterms:created>
  <dcterms:modified xsi:type="dcterms:W3CDTF">2025-03-12T06:15:00Z</dcterms:modified>
</cp:coreProperties>
</file>