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>ВЕСТНИК</w:t>
      </w:r>
      <w:r w:rsidR="004376B2" w:rsidRPr="00C658D0">
        <w:rPr>
          <w:rFonts w:ascii="Times New Roman" w:hAnsi="Times New Roman"/>
          <w:b/>
          <w:sz w:val="28"/>
          <w:szCs w:val="28"/>
        </w:rPr>
        <w:t xml:space="preserve"> </w:t>
      </w:r>
    </w:p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>муниципальных правовых актов</w:t>
      </w:r>
    </w:p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>Данковского сельского поселения Каширского муниципального района Воронежской области</w:t>
      </w:r>
    </w:p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 xml:space="preserve">с </w:t>
      </w:r>
      <w:r w:rsidR="002231AA">
        <w:rPr>
          <w:rFonts w:ascii="Times New Roman" w:hAnsi="Times New Roman"/>
          <w:b/>
          <w:sz w:val="28"/>
          <w:szCs w:val="28"/>
        </w:rPr>
        <w:t xml:space="preserve">01 </w:t>
      </w:r>
      <w:r w:rsidRPr="00C658D0">
        <w:rPr>
          <w:rFonts w:ascii="Times New Roman" w:hAnsi="Times New Roman"/>
          <w:b/>
          <w:sz w:val="28"/>
          <w:szCs w:val="28"/>
        </w:rPr>
        <w:t>по</w:t>
      </w:r>
      <w:r w:rsidR="00C658D0" w:rsidRPr="00C658D0">
        <w:rPr>
          <w:rFonts w:ascii="Times New Roman" w:hAnsi="Times New Roman"/>
          <w:b/>
          <w:sz w:val="28"/>
          <w:szCs w:val="28"/>
        </w:rPr>
        <w:t xml:space="preserve"> </w:t>
      </w:r>
      <w:r w:rsidR="002231AA">
        <w:rPr>
          <w:rFonts w:ascii="Times New Roman" w:hAnsi="Times New Roman"/>
          <w:b/>
          <w:sz w:val="28"/>
          <w:szCs w:val="28"/>
        </w:rPr>
        <w:t>14</w:t>
      </w:r>
      <w:r w:rsidR="00705639" w:rsidRPr="00C658D0">
        <w:rPr>
          <w:rFonts w:ascii="Times New Roman" w:hAnsi="Times New Roman"/>
          <w:b/>
          <w:sz w:val="28"/>
          <w:szCs w:val="28"/>
        </w:rPr>
        <w:t xml:space="preserve"> </w:t>
      </w:r>
      <w:r w:rsidR="002231AA">
        <w:rPr>
          <w:rFonts w:ascii="Times New Roman" w:hAnsi="Times New Roman"/>
          <w:b/>
          <w:sz w:val="28"/>
          <w:szCs w:val="28"/>
        </w:rPr>
        <w:t>апреля</w:t>
      </w:r>
      <w:r w:rsidRPr="00C658D0">
        <w:rPr>
          <w:rFonts w:ascii="Times New Roman" w:hAnsi="Times New Roman"/>
          <w:b/>
          <w:sz w:val="28"/>
          <w:szCs w:val="28"/>
        </w:rPr>
        <w:t xml:space="preserve"> 20</w:t>
      </w:r>
      <w:r w:rsidR="00397F4B" w:rsidRPr="00C658D0">
        <w:rPr>
          <w:rFonts w:ascii="Times New Roman" w:hAnsi="Times New Roman"/>
          <w:b/>
          <w:sz w:val="28"/>
          <w:szCs w:val="28"/>
        </w:rPr>
        <w:t>2</w:t>
      </w:r>
      <w:r w:rsidR="00EF4DBF" w:rsidRPr="00C658D0">
        <w:rPr>
          <w:rFonts w:ascii="Times New Roman" w:hAnsi="Times New Roman"/>
          <w:b/>
          <w:sz w:val="28"/>
          <w:szCs w:val="28"/>
        </w:rPr>
        <w:t>5</w:t>
      </w:r>
      <w:r w:rsidRPr="00C658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3816" w:rsidRPr="00C658D0" w:rsidRDefault="00B73816" w:rsidP="00DF25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 xml:space="preserve">№ </w:t>
      </w:r>
      <w:r w:rsidR="002231AA">
        <w:rPr>
          <w:rFonts w:ascii="Times New Roman" w:hAnsi="Times New Roman"/>
          <w:b/>
          <w:sz w:val="28"/>
          <w:szCs w:val="28"/>
        </w:rPr>
        <w:t>6</w:t>
      </w:r>
      <w:r w:rsidR="005D0EBD" w:rsidRPr="00C658D0">
        <w:rPr>
          <w:rFonts w:ascii="Times New Roman" w:hAnsi="Times New Roman"/>
          <w:b/>
          <w:sz w:val="28"/>
          <w:szCs w:val="28"/>
        </w:rPr>
        <w:t xml:space="preserve"> </w:t>
      </w:r>
      <w:r w:rsidRPr="00C658D0">
        <w:rPr>
          <w:rFonts w:ascii="Times New Roman" w:hAnsi="Times New Roman"/>
          <w:b/>
          <w:sz w:val="28"/>
          <w:szCs w:val="28"/>
        </w:rPr>
        <w:t>(</w:t>
      </w:r>
      <w:r w:rsidR="0028232B" w:rsidRPr="00C658D0">
        <w:rPr>
          <w:rFonts w:ascii="Times New Roman" w:hAnsi="Times New Roman"/>
          <w:b/>
          <w:sz w:val="28"/>
          <w:szCs w:val="28"/>
        </w:rPr>
        <w:t>1</w:t>
      </w:r>
      <w:r w:rsidR="002231AA">
        <w:rPr>
          <w:rFonts w:ascii="Times New Roman" w:hAnsi="Times New Roman"/>
          <w:b/>
          <w:sz w:val="28"/>
          <w:szCs w:val="28"/>
        </w:rPr>
        <w:t>48</w:t>
      </w:r>
      <w:r w:rsidRPr="00C658D0">
        <w:rPr>
          <w:rFonts w:ascii="Times New Roman" w:hAnsi="Times New Roman"/>
          <w:b/>
          <w:sz w:val="28"/>
          <w:szCs w:val="28"/>
        </w:rPr>
        <w:t>)</w:t>
      </w:r>
    </w:p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8D0">
        <w:rPr>
          <w:rFonts w:ascii="Times New Roman" w:hAnsi="Times New Roman"/>
          <w:sz w:val="28"/>
          <w:szCs w:val="28"/>
        </w:rPr>
        <w:t xml:space="preserve">Раздел </w:t>
      </w:r>
      <w:r w:rsidRPr="00C658D0">
        <w:rPr>
          <w:rFonts w:ascii="Times New Roman" w:hAnsi="Times New Roman"/>
          <w:sz w:val="28"/>
          <w:szCs w:val="28"/>
          <w:lang w:val="en-US"/>
        </w:rPr>
        <w:t>I</w:t>
      </w:r>
    </w:p>
    <w:p w:rsidR="00BA7814" w:rsidRPr="002231AA" w:rsidRDefault="00B73816" w:rsidP="00C658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2231AA">
        <w:rPr>
          <w:rFonts w:ascii="Times New Roman" w:hAnsi="Times New Roman"/>
          <w:sz w:val="19"/>
          <w:szCs w:val="19"/>
        </w:rPr>
        <w:t>Решения Совета народных депутатов Данковского сельского поселения</w:t>
      </w:r>
    </w:p>
    <w:p w:rsidR="00C658D0" w:rsidRDefault="00C658D0" w:rsidP="00C658D0">
      <w:pPr>
        <w:pStyle w:val="ConsPlusTitle"/>
        <w:jc w:val="center"/>
        <w:rPr>
          <w:sz w:val="19"/>
          <w:szCs w:val="19"/>
        </w:rPr>
      </w:pPr>
    </w:p>
    <w:p w:rsidR="002231AA" w:rsidRPr="00DF2576" w:rsidRDefault="002231AA" w:rsidP="00DF2576">
      <w:pPr>
        <w:pStyle w:val="ConsPlusTitle"/>
        <w:rPr>
          <w:b w:val="0"/>
          <w:sz w:val="19"/>
          <w:szCs w:val="19"/>
        </w:rPr>
      </w:pPr>
      <w:r w:rsidRPr="002231AA">
        <w:rPr>
          <w:b w:val="0"/>
          <w:sz w:val="19"/>
          <w:szCs w:val="19"/>
        </w:rPr>
        <w:t>Не принимались.</w:t>
      </w:r>
    </w:p>
    <w:p w:rsidR="006230D9" w:rsidRPr="00C658D0" w:rsidRDefault="003264C5" w:rsidP="00C658D0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C658D0">
        <w:rPr>
          <w:rFonts w:ascii="Times New Roman" w:hAnsi="Times New Roman"/>
          <w:sz w:val="19"/>
          <w:szCs w:val="19"/>
        </w:rPr>
        <w:t xml:space="preserve">Раздел </w:t>
      </w:r>
      <w:r w:rsidRPr="00C658D0">
        <w:rPr>
          <w:rFonts w:ascii="Times New Roman" w:hAnsi="Times New Roman"/>
          <w:sz w:val="19"/>
          <w:szCs w:val="19"/>
          <w:lang w:val="en-US"/>
        </w:rPr>
        <w:t>II</w:t>
      </w:r>
      <w:r w:rsidR="006230D9" w:rsidRPr="00C658D0">
        <w:rPr>
          <w:rFonts w:ascii="Times New Roman" w:hAnsi="Times New Roman"/>
          <w:sz w:val="19"/>
          <w:szCs w:val="19"/>
        </w:rPr>
        <w:t>.</w:t>
      </w:r>
    </w:p>
    <w:p w:rsidR="00EF4DBF" w:rsidRPr="00512D1E" w:rsidRDefault="00731EC7" w:rsidP="00512D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C658D0">
        <w:rPr>
          <w:rFonts w:ascii="Times New Roman" w:hAnsi="Times New Roman"/>
          <w:sz w:val="19"/>
          <w:szCs w:val="19"/>
        </w:rPr>
        <w:t xml:space="preserve">Постановления администрации Данковского сельского поселения </w:t>
      </w:r>
      <w:r w:rsidR="00EF4DBF" w:rsidRPr="00C658D0">
        <w:rPr>
          <w:color w:val="333333"/>
          <w:sz w:val="19"/>
          <w:szCs w:val="19"/>
        </w:rPr>
        <w:t> </w:t>
      </w:r>
    </w:p>
    <w:p w:rsidR="002231AA" w:rsidRPr="00E907B1" w:rsidRDefault="002231AA" w:rsidP="002231A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18"/>
          <w:szCs w:val="18"/>
        </w:rPr>
        <w:tab/>
      </w:r>
      <w:r w:rsidRPr="00E907B1">
        <w:rPr>
          <w:rFonts w:ascii="Times New Roman" w:hAnsi="Times New Roman"/>
        </w:rPr>
        <w:t>АДМИНИСТРАЦИЯ</w:t>
      </w:r>
    </w:p>
    <w:p w:rsidR="002231AA" w:rsidRDefault="002231AA" w:rsidP="002231A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ДАНКОВСКОГО</w:t>
      </w:r>
      <w:r w:rsidRPr="00C773FE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</w:t>
      </w:r>
    </w:p>
    <w:p w:rsidR="002231AA" w:rsidRPr="00E907B1" w:rsidRDefault="002231AA" w:rsidP="002231AA">
      <w:pPr>
        <w:spacing w:after="0" w:line="240" w:lineRule="auto"/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КАШИРСКОГО МУНИЦИПАЛЬНОГО РАЙОНА </w:t>
      </w:r>
    </w:p>
    <w:p w:rsidR="002231AA" w:rsidRPr="00E907B1" w:rsidRDefault="002231AA" w:rsidP="002231AA">
      <w:pPr>
        <w:spacing w:after="0" w:line="240" w:lineRule="auto"/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ВОРОНЕЖСКОЙ ОБЛАСТИ</w:t>
      </w:r>
    </w:p>
    <w:p w:rsidR="002231AA" w:rsidRPr="00E907B1" w:rsidRDefault="002231AA" w:rsidP="002231AA">
      <w:pPr>
        <w:spacing w:after="0" w:line="240" w:lineRule="auto"/>
        <w:jc w:val="center"/>
        <w:rPr>
          <w:rFonts w:ascii="Times New Roman" w:hAnsi="Times New Roman"/>
        </w:rPr>
      </w:pPr>
    </w:p>
    <w:p w:rsidR="002231AA" w:rsidRPr="00E907B1" w:rsidRDefault="002231AA" w:rsidP="00DF2576">
      <w:pPr>
        <w:spacing w:after="0" w:line="240" w:lineRule="auto"/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ПОСТАНОВЛЕНИЕ</w:t>
      </w:r>
    </w:p>
    <w:p w:rsidR="002231AA" w:rsidRPr="00C773FE" w:rsidRDefault="002231AA" w:rsidP="002231AA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  <w:r w:rsidRPr="00C773FE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01.04.2025г.</w:t>
      </w:r>
      <w:r w:rsidRPr="00C773F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36</w:t>
      </w:r>
    </w:p>
    <w:p w:rsidR="002231AA" w:rsidRPr="00E907B1" w:rsidRDefault="002231AA" w:rsidP="002231AA">
      <w:pPr>
        <w:spacing w:after="0" w:line="240" w:lineRule="auto"/>
        <w:rPr>
          <w:rFonts w:ascii="Times New Roman" w:hAnsi="Times New Roman"/>
        </w:rPr>
      </w:pPr>
      <w:r w:rsidRPr="00C773FE">
        <w:rPr>
          <w:rFonts w:ascii="Times New Roman" w:hAnsi="Times New Roman"/>
        </w:rPr>
        <w:t>с.</w:t>
      </w:r>
      <w:r w:rsidRPr="00E907B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Данково</w:t>
      </w:r>
      <w:proofErr w:type="spellEnd"/>
    </w:p>
    <w:p w:rsidR="002231AA" w:rsidRPr="00780F79" w:rsidRDefault="002231AA" w:rsidP="002231AA">
      <w:pPr>
        <w:spacing w:after="0" w:line="240" w:lineRule="auto"/>
        <w:outlineLvl w:val="0"/>
        <w:rPr>
          <w:rFonts w:ascii="Times New Roman" w:hAnsi="Times New Roman"/>
          <w:b/>
        </w:rPr>
      </w:pPr>
      <w:r w:rsidRPr="00780F79">
        <w:rPr>
          <w:rFonts w:ascii="Times New Roman" w:hAnsi="Times New Roman"/>
          <w:b/>
        </w:rPr>
        <w:t xml:space="preserve">О внесении изменений в постановление </w:t>
      </w:r>
    </w:p>
    <w:p w:rsidR="002231AA" w:rsidRPr="00780F79" w:rsidRDefault="002231AA" w:rsidP="002231AA">
      <w:pPr>
        <w:spacing w:after="0" w:line="240" w:lineRule="auto"/>
        <w:outlineLvl w:val="0"/>
        <w:rPr>
          <w:rFonts w:ascii="Times New Roman" w:hAnsi="Times New Roman"/>
          <w:b/>
        </w:rPr>
      </w:pPr>
      <w:r w:rsidRPr="00780F79">
        <w:rPr>
          <w:rFonts w:ascii="Times New Roman" w:hAnsi="Times New Roman"/>
          <w:b/>
        </w:rPr>
        <w:t xml:space="preserve">администрации Данковского сельского поселения </w:t>
      </w:r>
    </w:p>
    <w:p w:rsidR="002231AA" w:rsidRPr="00780F79" w:rsidRDefault="002231AA" w:rsidP="002231AA">
      <w:pPr>
        <w:spacing w:after="0" w:line="240" w:lineRule="auto"/>
        <w:outlineLvl w:val="0"/>
        <w:rPr>
          <w:rFonts w:ascii="Times New Roman" w:hAnsi="Times New Roman"/>
          <w:b/>
        </w:rPr>
      </w:pPr>
      <w:r w:rsidRPr="00780F79">
        <w:rPr>
          <w:rFonts w:ascii="Times New Roman" w:hAnsi="Times New Roman"/>
          <w:b/>
        </w:rPr>
        <w:t xml:space="preserve">Каширского муниципального района Воронежской области </w:t>
      </w:r>
    </w:p>
    <w:p w:rsidR="002231AA" w:rsidRPr="00780F79" w:rsidRDefault="002231AA" w:rsidP="002231AA">
      <w:pPr>
        <w:spacing w:after="0" w:line="240" w:lineRule="auto"/>
        <w:outlineLvl w:val="0"/>
        <w:rPr>
          <w:rFonts w:ascii="Times New Roman" w:hAnsi="Times New Roman"/>
          <w:b/>
        </w:rPr>
      </w:pPr>
      <w:r w:rsidRPr="00780F79">
        <w:rPr>
          <w:rFonts w:ascii="Times New Roman" w:hAnsi="Times New Roman"/>
          <w:b/>
        </w:rPr>
        <w:t xml:space="preserve">от 11.03.2024 года № 26 «Об утверждении административного </w:t>
      </w:r>
    </w:p>
    <w:p w:rsidR="002231AA" w:rsidRPr="00780F79" w:rsidRDefault="002231AA" w:rsidP="002231AA">
      <w:pPr>
        <w:spacing w:after="0" w:line="240" w:lineRule="auto"/>
        <w:outlineLvl w:val="0"/>
        <w:rPr>
          <w:rFonts w:ascii="Times New Roman" w:hAnsi="Times New Roman"/>
          <w:b/>
        </w:rPr>
      </w:pPr>
      <w:r w:rsidRPr="00780F79">
        <w:rPr>
          <w:rFonts w:ascii="Times New Roman" w:hAnsi="Times New Roman"/>
          <w:b/>
        </w:rPr>
        <w:t xml:space="preserve">регламента предоставления муниципальной услуги </w:t>
      </w:r>
    </w:p>
    <w:p w:rsidR="002231AA" w:rsidRPr="00780F79" w:rsidRDefault="002231AA" w:rsidP="002231AA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 w:rsidRPr="00780F79">
        <w:rPr>
          <w:rFonts w:ascii="Times New Roman" w:hAnsi="Times New Roman"/>
          <w:b/>
        </w:rPr>
        <w:t>«</w:t>
      </w:r>
      <w:r w:rsidRPr="00780F79">
        <w:rPr>
          <w:rFonts w:ascii="Times New Roman" w:hAnsi="Times New Roman"/>
          <w:b/>
          <w:color w:val="000000"/>
        </w:rPr>
        <w:t xml:space="preserve">Предоставление земельного участка, находящегося </w:t>
      </w:r>
    </w:p>
    <w:p w:rsidR="002231AA" w:rsidRPr="00DF2576" w:rsidRDefault="002231AA" w:rsidP="00DF2576">
      <w:pPr>
        <w:spacing w:after="0" w:line="240" w:lineRule="auto"/>
        <w:outlineLvl w:val="0"/>
        <w:rPr>
          <w:rFonts w:ascii="Times New Roman" w:hAnsi="Times New Roman"/>
          <w:b/>
        </w:rPr>
      </w:pPr>
      <w:r w:rsidRPr="00780F79">
        <w:rPr>
          <w:rFonts w:ascii="Times New Roman" w:hAnsi="Times New Roman"/>
          <w:b/>
          <w:color w:val="000000"/>
        </w:rPr>
        <w:t>в муниципальной собственности, на торгах</w:t>
      </w:r>
      <w:r w:rsidRPr="00780F79">
        <w:rPr>
          <w:rFonts w:ascii="Times New Roman" w:hAnsi="Times New Roman"/>
          <w:b/>
        </w:rPr>
        <w:t>»</w:t>
      </w:r>
    </w:p>
    <w:p w:rsidR="002231AA" w:rsidRPr="00E907B1" w:rsidRDefault="002231AA" w:rsidP="00DF2576">
      <w:pPr>
        <w:spacing w:after="0" w:line="240" w:lineRule="auto"/>
        <w:ind w:firstLine="709"/>
        <w:outlineLvl w:val="0"/>
        <w:rPr>
          <w:rFonts w:ascii="Times New Roman" w:hAnsi="Times New Roman"/>
        </w:rPr>
      </w:pPr>
      <w:proofErr w:type="gramStart"/>
      <w:r w:rsidRPr="00E907B1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E907B1">
        <w:rPr>
          <w:rFonts w:ascii="Times New Roman" w:hAnsi="Times New Roman"/>
        </w:rPr>
        <w:t xml:space="preserve"> Федерации» Федерального закона от 08.06.2020 № 168-ФЗ «О едином федеральном информационном </w:t>
      </w:r>
      <w:r w:rsidRPr="00766F7A">
        <w:rPr>
          <w:rFonts w:ascii="Times New Roman" w:hAnsi="Times New Roman"/>
        </w:rPr>
        <w:t>регистре, содержащем сведения о населении Российской Федерации», Уставом</w:t>
      </w:r>
      <w:r w:rsidRPr="00E907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Данковского сельского поселения </w:t>
      </w:r>
      <w:r w:rsidRPr="00E907B1">
        <w:rPr>
          <w:rFonts w:ascii="Times New Roman" w:hAnsi="Times New Roman"/>
        </w:rPr>
        <w:t xml:space="preserve">Каширского муниципального района Воронежской области администрация </w:t>
      </w:r>
      <w:r>
        <w:rPr>
          <w:rFonts w:ascii="Times New Roman" w:hAnsi="Times New Roman"/>
        </w:rPr>
        <w:t>Данковского сельского поселения</w:t>
      </w:r>
      <w:r w:rsidRPr="00E907B1">
        <w:rPr>
          <w:rFonts w:ascii="Times New Roman" w:hAnsi="Times New Roman"/>
        </w:rPr>
        <w:t xml:space="preserve"> Каширского муниципального района Воронежской области</w:t>
      </w:r>
    </w:p>
    <w:p w:rsidR="002231AA" w:rsidRPr="00E907B1" w:rsidRDefault="002231AA" w:rsidP="00DF25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ПОСТАНОВЛЯЕТ:</w:t>
      </w:r>
    </w:p>
    <w:p w:rsidR="002231AA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E907B1">
        <w:rPr>
          <w:rFonts w:ascii="Times New Roman" w:hAnsi="Times New Roman"/>
        </w:rPr>
        <w:t xml:space="preserve">1. </w:t>
      </w:r>
      <w:proofErr w:type="gramStart"/>
      <w:r w:rsidRPr="00E907B1">
        <w:rPr>
          <w:rFonts w:ascii="Times New Roman" w:hAnsi="Times New Roman"/>
        </w:rPr>
        <w:t xml:space="preserve">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постановлением администрации </w:t>
      </w:r>
      <w:r>
        <w:rPr>
          <w:rFonts w:ascii="Times New Roman" w:hAnsi="Times New Roman"/>
        </w:rPr>
        <w:t>Данковского сельского поселения</w:t>
      </w:r>
      <w:r w:rsidRPr="00E907B1">
        <w:rPr>
          <w:rFonts w:ascii="Times New Roman" w:hAnsi="Times New Roman"/>
        </w:rPr>
        <w:t xml:space="preserve"> Каширского муниципального района Воронежской области от </w:t>
      </w:r>
      <w:r>
        <w:rPr>
          <w:rFonts w:ascii="Times New Roman" w:hAnsi="Times New Roman"/>
        </w:rPr>
        <w:t>11.03.2024г.</w:t>
      </w:r>
      <w:r w:rsidRPr="00E907B1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26</w:t>
      </w:r>
      <w:r w:rsidRPr="00E907B1">
        <w:rPr>
          <w:rFonts w:ascii="Times New Roman" w:hAnsi="Times New Roman"/>
        </w:rPr>
        <w:t xml:space="preserve"> «Предоставление земельного участка, находящегося в муниципальной собственности</w:t>
      </w:r>
      <w:r>
        <w:rPr>
          <w:rFonts w:ascii="Times New Roman" w:hAnsi="Times New Roman"/>
        </w:rPr>
        <w:t xml:space="preserve"> </w:t>
      </w:r>
      <w:r w:rsidRPr="00E907B1">
        <w:rPr>
          <w:rFonts w:ascii="Times New Roman" w:hAnsi="Times New Roman"/>
        </w:rPr>
        <w:t xml:space="preserve">на торгах»» </w:t>
      </w:r>
      <w:r w:rsidRPr="00E907B1">
        <w:rPr>
          <w:rFonts w:ascii="Times New Roman" w:hAnsi="Times New Roman"/>
          <w:bCs/>
        </w:rPr>
        <w:t xml:space="preserve">(далее - Административный регламент), </w:t>
      </w:r>
      <w:r>
        <w:rPr>
          <w:rFonts w:ascii="Times New Roman" w:hAnsi="Times New Roman"/>
          <w:bCs/>
        </w:rPr>
        <w:t xml:space="preserve">следующие </w:t>
      </w:r>
      <w:r w:rsidRPr="00E907B1">
        <w:rPr>
          <w:rFonts w:ascii="Times New Roman" w:hAnsi="Times New Roman"/>
          <w:bCs/>
        </w:rPr>
        <w:t>изменения</w:t>
      </w:r>
      <w:r>
        <w:rPr>
          <w:rFonts w:ascii="Times New Roman" w:hAnsi="Times New Roman"/>
          <w:bCs/>
        </w:rPr>
        <w:t>:</w:t>
      </w:r>
      <w:proofErr w:type="gramEnd"/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1.1. Подпункт 7.1 пункта 7 изложить в новой редакции: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 xml:space="preserve">кциона.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DE5E33">
        <w:rPr>
          <w:rFonts w:ascii="Times New Roman" w:hAnsi="Times New Roman"/>
          <w:bCs/>
        </w:rPr>
        <w:t xml:space="preserve">.».  </w:t>
      </w:r>
      <w:proofErr w:type="gramEnd"/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 В пункте 20.1: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1.3.1. Подпункт 20.1.1. изложить в новой редакции: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</w:t>
      </w:r>
      <w:proofErr w:type="gramStart"/>
      <w:r w:rsidRPr="00DE5E33">
        <w:rPr>
          <w:rFonts w:ascii="Times New Roman" w:hAnsi="Times New Roman"/>
          <w:bCs/>
        </w:rPr>
        <w:t xml:space="preserve">.». </w:t>
      </w:r>
      <w:proofErr w:type="gramEnd"/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1.3.2. Абзац девятый пункта 20.1.2. изложить в новой редакции: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proofErr w:type="gramStart"/>
      <w:r w:rsidRPr="00DE5E33">
        <w:rPr>
          <w:rFonts w:ascii="Times New Roman" w:hAnsi="Times New Roman"/>
          <w:bCs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 w:rsidRPr="00DE5E33">
        <w:rPr>
          <w:rFonts w:ascii="Times New Roman" w:hAnsi="Times New Roman"/>
          <w:bCs/>
        </w:rPr>
        <w:lastRenderedPageBreak/>
        <w:t>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DE5E33">
        <w:rPr>
          <w:rFonts w:ascii="Times New Roman" w:hAnsi="Times New Roman"/>
          <w:bCs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DE5E33">
        <w:rPr>
          <w:rFonts w:ascii="Times New Roman" w:hAnsi="Times New Roman"/>
          <w:bCs/>
        </w:rPr>
        <w:t>утратившими</w:t>
      </w:r>
      <w:proofErr w:type="gramEnd"/>
      <w:r w:rsidRPr="00DE5E33">
        <w:rPr>
          <w:rFonts w:ascii="Times New Roman" w:hAnsi="Times New Roman"/>
          <w:bCs/>
        </w:rPr>
        <w:t xml:space="preserve"> силу отдельных положений законодательных актов Российской Федерации.».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1.3.3. Абзац шестой пункта 20.1.4 изложить в новой редакции: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proofErr w:type="gramStart"/>
      <w:r w:rsidRPr="00DE5E33">
        <w:rPr>
          <w:rFonts w:ascii="Times New Roman" w:hAnsi="Times New Roman"/>
          <w:bCs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DE5E33">
        <w:rPr>
          <w:rFonts w:ascii="Times New Roman" w:hAnsi="Times New Roman"/>
          <w:bCs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DE5E33">
        <w:rPr>
          <w:rFonts w:ascii="Times New Roman" w:hAnsi="Times New Roman"/>
          <w:bCs/>
        </w:rPr>
        <w:t>.».</w:t>
      </w:r>
      <w:proofErr w:type="gramEnd"/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1.3.4. Абзац четырнадцатый пункта 20.1.4 изложить в новой редакции: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DE5E33">
        <w:rPr>
          <w:rFonts w:ascii="Times New Roman" w:hAnsi="Times New Roman"/>
          <w:bCs/>
        </w:rPr>
        <w:t>.».</w:t>
      </w:r>
      <w:proofErr w:type="gramEnd"/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1.5. Пункты 20.1.5 – 20.1.7 изложить в новой редакции: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Извещение о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Извещение о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>кциона является проект договора купли-продажи или проект договора аренды земельного участка.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не </w:t>
      </w:r>
      <w:proofErr w:type="gramStart"/>
      <w:r w:rsidRPr="00DE5E33">
        <w:rPr>
          <w:rFonts w:ascii="Times New Roman" w:hAnsi="Times New Roman"/>
          <w:bCs/>
        </w:rPr>
        <w:t>позднее</w:t>
      </w:r>
      <w:proofErr w:type="gramEnd"/>
      <w:r w:rsidRPr="00DE5E33">
        <w:rPr>
          <w:rFonts w:ascii="Times New Roman" w:hAnsi="Times New Roman"/>
          <w:bCs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DE5E33">
        <w:rPr>
          <w:rFonts w:ascii="Times New Roman" w:hAnsi="Times New Roman"/>
          <w:bCs/>
        </w:rPr>
        <w:t>котором</w:t>
      </w:r>
      <w:proofErr w:type="gramEnd"/>
      <w:r w:rsidRPr="00DE5E33">
        <w:rPr>
          <w:rFonts w:ascii="Times New Roman" w:hAnsi="Times New Roman"/>
          <w:bCs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</w:t>
      </w:r>
      <w:proofErr w:type="gramStart"/>
      <w:r w:rsidRPr="00DE5E33">
        <w:rPr>
          <w:rFonts w:ascii="Times New Roman" w:hAnsi="Times New Roman"/>
          <w:bCs/>
        </w:rPr>
        <w:t>,</w:t>
      </w:r>
      <w:proofErr w:type="gramEnd"/>
      <w:r w:rsidRPr="00DE5E33">
        <w:rPr>
          <w:rFonts w:ascii="Times New Roman" w:hAnsi="Times New Roman"/>
          <w:bCs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</w:t>
      </w:r>
      <w:proofErr w:type="gramStart"/>
      <w:r w:rsidRPr="00DE5E33">
        <w:rPr>
          <w:rFonts w:ascii="Times New Roman" w:hAnsi="Times New Roman"/>
          <w:bCs/>
        </w:rPr>
        <w:t>,</w:t>
      </w:r>
      <w:proofErr w:type="gramEnd"/>
      <w:r w:rsidRPr="00DE5E33">
        <w:rPr>
          <w:rFonts w:ascii="Times New Roman" w:hAnsi="Times New Roman"/>
          <w:bCs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DE5E33">
        <w:rPr>
          <w:rFonts w:ascii="Times New Roman" w:hAnsi="Times New Roman"/>
          <w:bCs/>
        </w:rPr>
        <w:t>позднее</w:t>
      </w:r>
      <w:proofErr w:type="gramEnd"/>
      <w:r w:rsidRPr="00DE5E33">
        <w:rPr>
          <w:rFonts w:ascii="Times New Roman" w:hAnsi="Times New Roman"/>
          <w:bCs/>
        </w:rPr>
        <w:t xml:space="preserve">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Администрация принимает решение об отказе в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 xml:space="preserve">кциона в случае выявления обстоятельств, предусмотренных пп.12.2 пункта 12 настоящего Административного регламента.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>Извещение об отказе в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 течение трех дней со дня принятия решения об отказе в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DE5E33">
        <w:rPr>
          <w:rFonts w:ascii="Times New Roman" w:hAnsi="Times New Roman"/>
          <w:bCs/>
        </w:rPr>
        <w:t>с даты окончания</w:t>
      </w:r>
      <w:proofErr w:type="gramEnd"/>
      <w:r w:rsidRPr="00DE5E33">
        <w:rPr>
          <w:rFonts w:ascii="Times New Roman" w:hAnsi="Times New Roman"/>
          <w:bCs/>
        </w:rPr>
        <w:t xml:space="preserve"> срока приема документов.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Один заявитель вправе подать только одну заявку на участие в аукционе.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не допускается к участию в аукционе в следующих случаях: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2) </w:t>
      </w:r>
      <w:proofErr w:type="spellStart"/>
      <w:r w:rsidRPr="00DE5E33">
        <w:rPr>
          <w:rFonts w:ascii="Times New Roman" w:hAnsi="Times New Roman"/>
          <w:bCs/>
        </w:rPr>
        <w:t>непоступление</w:t>
      </w:r>
      <w:proofErr w:type="spellEnd"/>
      <w:r w:rsidRPr="00DE5E33">
        <w:rPr>
          <w:rFonts w:ascii="Times New Roman" w:hAnsi="Times New Roman"/>
          <w:bCs/>
        </w:rPr>
        <w:t xml:space="preserve"> задатка на дату рассмотрения заявок на участие в аукционе;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proofErr w:type="gramStart"/>
      <w:r w:rsidRPr="00DE5E33">
        <w:rPr>
          <w:rFonts w:ascii="Times New Roman" w:hAnsi="Times New Roman"/>
          <w:bCs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E5E33">
        <w:rPr>
          <w:rFonts w:ascii="Times New Roman" w:hAnsi="Times New Roman"/>
          <w:bCs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DE5E33">
        <w:rPr>
          <w:rFonts w:ascii="Times New Roman" w:hAnsi="Times New Roman"/>
          <w:bCs/>
        </w:rPr>
        <w:t>позднее</w:t>
      </w:r>
      <w:proofErr w:type="gramEnd"/>
      <w:r w:rsidRPr="00DE5E33">
        <w:rPr>
          <w:rFonts w:ascii="Times New Roman" w:hAnsi="Times New Roman"/>
          <w:bCs/>
        </w:rPr>
        <w:t xml:space="preserve"> чем на следующий день после дня подписания протокола рассмотрения заявок.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</w:t>
      </w:r>
      <w:proofErr w:type="gramStart"/>
      <w:r w:rsidRPr="00DE5E33">
        <w:rPr>
          <w:rFonts w:ascii="Times New Roman" w:hAnsi="Times New Roman"/>
          <w:bCs/>
        </w:rPr>
        <w:t>,</w:t>
      </w:r>
      <w:proofErr w:type="gramEnd"/>
      <w:r w:rsidRPr="00DE5E33">
        <w:rPr>
          <w:rFonts w:ascii="Times New Roman" w:hAnsi="Times New Roman"/>
          <w:bCs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>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 В случае</w:t>
      </w:r>
      <w:proofErr w:type="gramStart"/>
      <w:r w:rsidRPr="00DE5E33">
        <w:rPr>
          <w:rFonts w:ascii="Times New Roman" w:hAnsi="Times New Roman"/>
          <w:bCs/>
        </w:rPr>
        <w:t>,</w:t>
      </w:r>
      <w:proofErr w:type="gramEnd"/>
      <w:r w:rsidRPr="00DE5E33">
        <w:rPr>
          <w:rFonts w:ascii="Times New Roman" w:hAnsi="Times New Roman"/>
          <w:bCs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DE5E33">
        <w:rPr>
          <w:rFonts w:ascii="Times New Roman" w:hAnsi="Times New Roman"/>
          <w:bCs/>
        </w:rPr>
        <w:t>позднее</w:t>
      </w:r>
      <w:proofErr w:type="gramEnd"/>
      <w:r w:rsidRPr="00DE5E33">
        <w:rPr>
          <w:rFonts w:ascii="Times New Roman" w:hAnsi="Times New Roman"/>
          <w:bCs/>
        </w:rPr>
        <w:t xml:space="preserve"> чем на следующий день после дня подписания протокола рассмотрения заявок.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proofErr w:type="gramStart"/>
      <w:r w:rsidRPr="00DE5E33">
        <w:rPr>
          <w:rFonts w:ascii="Times New Roman" w:hAnsi="Times New Roman"/>
          <w:bCs/>
        </w:rPr>
        <w:t xml:space="preserve">Если единственная заявка на участие в аукционе соответствует указанным в извещении о проведении </w:t>
      </w:r>
      <w:r w:rsidRPr="00DE5E33">
        <w:rPr>
          <w:rFonts w:ascii="Times New Roman" w:hAnsi="Times New Roman"/>
          <w:bCs/>
        </w:rPr>
        <w:lastRenderedPageBreak/>
        <w:t>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</w:t>
      </w:r>
      <w:proofErr w:type="gramEnd"/>
      <w:r w:rsidRPr="00DE5E33">
        <w:rPr>
          <w:rFonts w:ascii="Times New Roman" w:hAnsi="Times New Roman"/>
          <w:bCs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DE5E33">
        <w:rPr>
          <w:rFonts w:ascii="Times New Roman" w:hAnsi="Times New Roman"/>
          <w:bCs/>
        </w:rPr>
        <w:t>позднее</w:t>
      </w:r>
      <w:proofErr w:type="gramEnd"/>
      <w:r w:rsidRPr="00DE5E33">
        <w:rPr>
          <w:rFonts w:ascii="Times New Roman" w:hAnsi="Times New Roman"/>
          <w:bCs/>
        </w:rPr>
        <w:t xml:space="preserve"> чем на следующий день после дня подписания протокола рассмотрения заявок.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сведения о месте, дате и времени проведения аукциона;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предмет аукциона, в том числе сведения о местоположении и площади земельного участка;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5) сведения о последнем </w:t>
      </w:r>
      <w:proofErr w:type="gramStart"/>
      <w:r w:rsidRPr="00DE5E33">
        <w:rPr>
          <w:rFonts w:ascii="Times New Roman" w:hAnsi="Times New Roman"/>
          <w:bCs/>
        </w:rPr>
        <w:t>предложении</w:t>
      </w:r>
      <w:proofErr w:type="gramEnd"/>
      <w:r w:rsidRPr="00DE5E33">
        <w:rPr>
          <w:rFonts w:ascii="Times New Roman" w:hAnsi="Times New Roman"/>
          <w:bCs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</w:t>
      </w:r>
      <w:proofErr w:type="gramStart"/>
      <w:r w:rsidRPr="00DE5E33">
        <w:rPr>
          <w:rFonts w:ascii="Times New Roman" w:hAnsi="Times New Roman"/>
          <w:bCs/>
        </w:rPr>
        <w:t>,</w:t>
      </w:r>
      <w:proofErr w:type="gramEnd"/>
      <w:r w:rsidRPr="00DE5E33">
        <w:rPr>
          <w:rFonts w:ascii="Times New Roman" w:hAnsi="Times New Roman"/>
          <w:bCs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Аукцион в электронной форме проводится в порядке статьи 39.13 Земельного кодекса Российской Федерации.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20.1.6. Выдача (направление) результата предоставления Муниципальной услуги Заявителю.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DE5E33">
        <w:rPr>
          <w:rFonts w:ascii="Times New Roman" w:hAnsi="Times New Roman"/>
          <w:bCs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DE5E33">
        <w:rPr>
          <w:rFonts w:ascii="Times New Roman" w:hAnsi="Times New Roman"/>
          <w:bCs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DE5E33">
        <w:rPr>
          <w:rFonts w:ascii="Times New Roman" w:hAnsi="Times New Roman"/>
          <w:bCs/>
        </w:rPr>
        <w:t>ранее</w:t>
      </w:r>
      <w:proofErr w:type="gramEnd"/>
      <w:r w:rsidRPr="00DE5E33">
        <w:rPr>
          <w:rFonts w:ascii="Times New Roman" w:hAnsi="Times New Roman"/>
          <w:bCs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proofErr w:type="gramStart"/>
      <w:r w:rsidRPr="00DE5E33">
        <w:rPr>
          <w:rFonts w:ascii="Times New Roman" w:hAnsi="Times New Roman"/>
          <w:bCs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DE5E33">
        <w:rPr>
          <w:rFonts w:ascii="Times New Roman" w:hAnsi="Times New Roman"/>
          <w:bCs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proofErr w:type="gramStart"/>
      <w:r w:rsidRPr="00DE5E33">
        <w:rPr>
          <w:rFonts w:ascii="Times New Roman" w:hAnsi="Times New Roman"/>
          <w:bCs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</w:t>
      </w:r>
      <w:proofErr w:type="gramStart"/>
      <w:r w:rsidRPr="00DE5E33">
        <w:rPr>
          <w:rFonts w:ascii="Times New Roman" w:hAnsi="Times New Roman"/>
          <w:bCs/>
        </w:rPr>
        <w:t>,</w:t>
      </w:r>
      <w:proofErr w:type="gramEnd"/>
      <w:r w:rsidRPr="00DE5E33">
        <w:rPr>
          <w:rFonts w:ascii="Times New Roman" w:hAnsi="Times New Roman"/>
          <w:bCs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</w:t>
      </w:r>
      <w:proofErr w:type="gramStart"/>
      <w:r w:rsidRPr="00DE5E33">
        <w:rPr>
          <w:rFonts w:ascii="Times New Roman" w:hAnsi="Times New Roman"/>
          <w:bCs/>
        </w:rPr>
        <w:t>,</w:t>
      </w:r>
      <w:proofErr w:type="gramEnd"/>
      <w:r w:rsidRPr="00DE5E33">
        <w:rPr>
          <w:rFonts w:ascii="Times New Roman" w:hAnsi="Times New Roman"/>
          <w:bCs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20.1.7.1. </w:t>
      </w:r>
      <w:proofErr w:type="gramStart"/>
      <w:r w:rsidRPr="00DE5E33">
        <w:rPr>
          <w:rFonts w:ascii="Times New Roman" w:hAnsi="Times New Roman"/>
          <w:bCs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извещении указываются сведения, определенные частью 2 статьи 39.18 Земельного кодекса РФ.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20.1.7.2. В случае</w:t>
      </w:r>
      <w:proofErr w:type="gramStart"/>
      <w:r w:rsidRPr="00DE5E33">
        <w:rPr>
          <w:rFonts w:ascii="Times New Roman" w:hAnsi="Times New Roman"/>
          <w:bCs/>
        </w:rPr>
        <w:t>,</w:t>
      </w:r>
      <w:proofErr w:type="gramEnd"/>
      <w:r w:rsidRPr="00DE5E33">
        <w:rPr>
          <w:rFonts w:ascii="Times New Roman" w:hAnsi="Times New Roman"/>
          <w:bCs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</w:t>
      </w:r>
      <w:r w:rsidRPr="00DE5E33">
        <w:rPr>
          <w:rFonts w:ascii="Times New Roman" w:hAnsi="Times New Roman"/>
          <w:bCs/>
        </w:rPr>
        <w:lastRenderedPageBreak/>
        <w:t>государственной регистрации недвижимости», и направляет указанное решение заявителю. В случае</w:t>
      </w:r>
      <w:proofErr w:type="gramStart"/>
      <w:r w:rsidRPr="00DE5E33">
        <w:rPr>
          <w:rFonts w:ascii="Times New Roman" w:hAnsi="Times New Roman"/>
          <w:bCs/>
        </w:rPr>
        <w:t>,</w:t>
      </w:r>
      <w:proofErr w:type="gramEnd"/>
      <w:r w:rsidRPr="00DE5E33">
        <w:rPr>
          <w:rFonts w:ascii="Times New Roman" w:hAnsi="Times New Roman"/>
          <w:bCs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20.1.7.4. </w:t>
      </w:r>
      <w:proofErr w:type="gramStart"/>
      <w:r w:rsidRPr="00DE5E33">
        <w:rPr>
          <w:rFonts w:ascii="Times New Roman" w:hAnsi="Times New Roman"/>
          <w:bCs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DE5E33">
        <w:rPr>
          <w:rFonts w:ascii="Times New Roman" w:hAnsi="Times New Roman"/>
          <w:bCs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DE5E33">
        <w:rPr>
          <w:rFonts w:ascii="Times New Roman" w:hAnsi="Times New Roman"/>
          <w:bCs/>
        </w:rPr>
        <w:t>ии ау</w:t>
      </w:r>
      <w:proofErr w:type="gramEnd"/>
      <w:r w:rsidRPr="00DE5E33">
        <w:rPr>
          <w:rFonts w:ascii="Times New Roman" w:hAnsi="Times New Roman"/>
          <w:bCs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DE5E33">
        <w:rPr>
          <w:rFonts w:ascii="Times New Roman" w:hAnsi="Times New Roman"/>
          <w:bCs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DE5E33">
        <w:rPr>
          <w:rFonts w:ascii="Times New Roman" w:hAnsi="Times New Roman"/>
          <w:bCs/>
        </w:rPr>
        <w:t>.</w:t>
      </w:r>
    </w:p>
    <w:p w:rsidR="002231AA" w:rsidRPr="00DE5E33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proofErr w:type="gramStart"/>
      <w:r w:rsidRPr="00DE5E33">
        <w:rPr>
          <w:rFonts w:ascii="Times New Roman" w:hAnsi="Times New Roman"/>
          <w:bCs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2231AA" w:rsidRDefault="002231AA" w:rsidP="002231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DE5E33">
        <w:rPr>
          <w:rFonts w:ascii="Times New Roman" w:hAnsi="Times New Roman"/>
          <w:bCs/>
        </w:rPr>
        <w:t>.».</w:t>
      </w:r>
      <w:proofErr w:type="gramEnd"/>
    </w:p>
    <w:p w:rsidR="002231AA" w:rsidRPr="00E907B1" w:rsidRDefault="002231AA" w:rsidP="002231AA">
      <w:pPr>
        <w:pStyle w:val="aa"/>
        <w:tabs>
          <w:tab w:val="left" w:pos="900"/>
        </w:tabs>
        <w:ind w:left="0" w:firstLine="709"/>
        <w:rPr>
          <w:sz w:val="24"/>
        </w:rPr>
      </w:pPr>
      <w:r w:rsidRPr="00E907B1">
        <w:rPr>
          <w:sz w:val="24"/>
        </w:rPr>
        <w:t>2. Настоящее постановление вступает в силу со дня его официального опубликования.</w:t>
      </w:r>
    </w:p>
    <w:p w:rsidR="002231AA" w:rsidRPr="00E907B1" w:rsidRDefault="002231AA" w:rsidP="002231AA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3. </w:t>
      </w:r>
      <w:proofErr w:type="gramStart"/>
      <w:r w:rsidRPr="00E907B1">
        <w:rPr>
          <w:rFonts w:ascii="Times New Roman" w:hAnsi="Times New Roman"/>
        </w:rPr>
        <w:t>Контроль за</w:t>
      </w:r>
      <w:proofErr w:type="gramEnd"/>
      <w:r w:rsidRPr="00E907B1">
        <w:rPr>
          <w:rFonts w:ascii="Times New Roman" w:hAnsi="Times New Roman"/>
        </w:rPr>
        <w:t xml:space="preserve"> исполнением настоящего постановления </w:t>
      </w:r>
      <w:r>
        <w:rPr>
          <w:rFonts w:ascii="Times New Roman" w:hAnsi="Times New Roman"/>
        </w:rPr>
        <w:t>оставляю за собой</w:t>
      </w:r>
      <w:r w:rsidRPr="00E907B1">
        <w:rPr>
          <w:rFonts w:ascii="Times New Roman" w:hAnsi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2231AA" w:rsidRPr="00E907B1" w:rsidTr="006C3338">
        <w:tc>
          <w:tcPr>
            <w:tcW w:w="5070" w:type="dxa"/>
            <w:shd w:val="clear" w:color="auto" w:fill="auto"/>
          </w:tcPr>
          <w:p w:rsidR="002231AA" w:rsidRPr="00C773FE" w:rsidRDefault="002231AA" w:rsidP="002231AA">
            <w:pPr>
              <w:spacing w:after="0" w:line="240" w:lineRule="auto"/>
              <w:rPr>
                <w:rFonts w:ascii="Times New Roman" w:hAnsi="Times New Roman"/>
              </w:rPr>
            </w:pPr>
            <w:r w:rsidRPr="00C773FE">
              <w:rPr>
                <w:rFonts w:ascii="Times New Roman" w:hAnsi="Times New Roman"/>
              </w:rPr>
              <w:t>Глава администрации</w:t>
            </w:r>
          </w:p>
          <w:p w:rsidR="002231AA" w:rsidRPr="00766F7A" w:rsidRDefault="002231AA" w:rsidP="002231A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Данковского</w:t>
            </w:r>
            <w:r w:rsidRPr="00C773F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394" w:type="dxa"/>
            <w:shd w:val="clear" w:color="auto" w:fill="auto"/>
          </w:tcPr>
          <w:p w:rsidR="002231AA" w:rsidRPr="00766F7A" w:rsidRDefault="002231AA" w:rsidP="002231AA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</w:p>
          <w:p w:rsidR="002231AA" w:rsidRPr="00E907B1" w:rsidRDefault="002231AA" w:rsidP="002231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Н.  </w:t>
            </w:r>
            <w:proofErr w:type="spellStart"/>
            <w:r>
              <w:rPr>
                <w:rFonts w:ascii="Times New Roman" w:hAnsi="Times New Roman"/>
              </w:rPr>
              <w:t>Федоркова</w:t>
            </w:r>
            <w:proofErr w:type="spellEnd"/>
          </w:p>
        </w:tc>
      </w:tr>
    </w:tbl>
    <w:p w:rsidR="007412AB" w:rsidRPr="00C658D0" w:rsidRDefault="007412AB" w:rsidP="00C658D0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923B05">
        <w:rPr>
          <w:rFonts w:ascii="Times New Roman" w:hAnsi="Times New Roman"/>
          <w:sz w:val="18"/>
          <w:szCs w:val="18"/>
        </w:rPr>
        <w:t>____________________________________________________________________</w:t>
      </w:r>
      <w:r w:rsidR="00767C78" w:rsidRPr="00923B05">
        <w:rPr>
          <w:rFonts w:ascii="Times New Roman" w:hAnsi="Times New Roman"/>
          <w:sz w:val="18"/>
          <w:szCs w:val="18"/>
        </w:rPr>
        <w:t>___________________</w:t>
      </w:r>
    </w:p>
    <w:p w:rsidR="007412AB" w:rsidRPr="00C658D0" w:rsidRDefault="007412AB" w:rsidP="00C658D0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C658D0">
        <w:rPr>
          <w:rFonts w:ascii="Times New Roman" w:hAnsi="Times New Roman"/>
          <w:sz w:val="19"/>
          <w:szCs w:val="19"/>
        </w:rPr>
        <w:t xml:space="preserve">Раздел </w:t>
      </w:r>
      <w:r w:rsidR="003264C5" w:rsidRPr="00C658D0">
        <w:rPr>
          <w:rFonts w:ascii="Times New Roman" w:hAnsi="Times New Roman"/>
          <w:sz w:val="19"/>
          <w:szCs w:val="19"/>
          <w:lang w:val="en-US"/>
        </w:rPr>
        <w:t>III</w:t>
      </w:r>
      <w:r w:rsidRPr="00C658D0">
        <w:rPr>
          <w:rFonts w:ascii="Times New Roman" w:hAnsi="Times New Roman"/>
          <w:sz w:val="19"/>
          <w:szCs w:val="19"/>
        </w:rPr>
        <w:t>.</w:t>
      </w:r>
    </w:p>
    <w:p w:rsidR="007412AB" w:rsidRPr="00C658D0" w:rsidRDefault="005B3E5C" w:rsidP="00C658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C658D0">
        <w:rPr>
          <w:rFonts w:ascii="Times New Roman" w:hAnsi="Times New Roman"/>
          <w:sz w:val="19"/>
          <w:szCs w:val="19"/>
        </w:rPr>
        <w:t>Постановления главы</w:t>
      </w:r>
      <w:r w:rsidR="007412AB" w:rsidRPr="00C658D0">
        <w:rPr>
          <w:rFonts w:ascii="Times New Roman" w:hAnsi="Times New Roman"/>
          <w:sz w:val="19"/>
          <w:szCs w:val="19"/>
        </w:rPr>
        <w:t xml:space="preserve"> Данковского сельского поселения </w:t>
      </w:r>
    </w:p>
    <w:p w:rsidR="00397F4B" w:rsidRPr="00C658D0" w:rsidRDefault="007412AB" w:rsidP="00C658D0">
      <w:pPr>
        <w:pStyle w:val="a4"/>
        <w:rPr>
          <w:rFonts w:eastAsia="Times New Roman CYR"/>
          <w:sz w:val="19"/>
          <w:szCs w:val="19"/>
        </w:rPr>
      </w:pPr>
      <w:r w:rsidRPr="00C658D0">
        <w:rPr>
          <w:sz w:val="19"/>
          <w:szCs w:val="19"/>
          <w:lang w:eastAsia="ru-RU"/>
        </w:rPr>
        <w:tab/>
      </w:r>
      <w:r w:rsidRPr="00C658D0">
        <w:rPr>
          <w:rFonts w:eastAsia="Times New Roman CYR"/>
          <w:sz w:val="19"/>
          <w:szCs w:val="19"/>
        </w:rPr>
        <w:t xml:space="preserve">         </w:t>
      </w:r>
    </w:p>
    <w:p w:rsidR="00795204" w:rsidRPr="00C658D0" w:rsidRDefault="004F711E" w:rsidP="00C658D0">
      <w:pPr>
        <w:pStyle w:val="ConsPlusNormal"/>
        <w:outlineLvl w:val="1"/>
        <w:rPr>
          <w:sz w:val="19"/>
          <w:szCs w:val="19"/>
        </w:rPr>
      </w:pPr>
      <w:r w:rsidRPr="00C658D0">
        <w:rPr>
          <w:sz w:val="19"/>
          <w:szCs w:val="19"/>
        </w:rPr>
        <w:t xml:space="preserve">Не принимались. </w:t>
      </w:r>
    </w:p>
    <w:p w:rsidR="004F711E" w:rsidRPr="00C658D0" w:rsidRDefault="004F711E" w:rsidP="00C658D0">
      <w:pPr>
        <w:pStyle w:val="ConsPlusNormal"/>
        <w:outlineLvl w:val="1"/>
        <w:rPr>
          <w:sz w:val="19"/>
          <w:szCs w:val="19"/>
        </w:rPr>
      </w:pPr>
      <w:r w:rsidRPr="00C658D0">
        <w:rPr>
          <w:sz w:val="19"/>
          <w:szCs w:val="19"/>
        </w:rPr>
        <w:t>____________________________________________________________________________________</w:t>
      </w:r>
    </w:p>
    <w:p w:rsidR="005D0EBD" w:rsidRPr="00C658D0" w:rsidRDefault="005D0EBD" w:rsidP="00C658D0">
      <w:pPr>
        <w:pStyle w:val="ConsPlusNormal"/>
        <w:outlineLvl w:val="1"/>
        <w:rPr>
          <w:sz w:val="19"/>
          <w:szCs w:val="19"/>
        </w:rPr>
      </w:pPr>
    </w:p>
    <w:p w:rsidR="0041473E" w:rsidRPr="00C658D0" w:rsidRDefault="003264C5" w:rsidP="00C658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19"/>
          <w:szCs w:val="19"/>
          <w:lang w:eastAsia="ru-RU"/>
        </w:rPr>
      </w:pPr>
      <w:r w:rsidRPr="00C658D0">
        <w:rPr>
          <w:rFonts w:ascii="Times New Roman" w:eastAsia="Times New Roman" w:hAnsi="Times New Roman"/>
          <w:b/>
          <w:color w:val="365F91"/>
          <w:sz w:val="19"/>
          <w:szCs w:val="19"/>
          <w:lang w:eastAsia="ru-RU"/>
        </w:rPr>
        <w:t xml:space="preserve">Раздел </w:t>
      </w:r>
      <w:r w:rsidRPr="00C658D0">
        <w:rPr>
          <w:rFonts w:ascii="Times New Roman" w:eastAsia="Times New Roman" w:hAnsi="Times New Roman"/>
          <w:b/>
          <w:color w:val="365F91"/>
          <w:sz w:val="19"/>
          <w:szCs w:val="19"/>
          <w:lang w:val="en-US" w:eastAsia="ru-RU"/>
        </w:rPr>
        <w:t>IV</w:t>
      </w:r>
      <w:r w:rsidR="0041473E" w:rsidRPr="00C658D0">
        <w:rPr>
          <w:rFonts w:ascii="Times New Roman" w:eastAsia="Times New Roman" w:hAnsi="Times New Roman"/>
          <w:b/>
          <w:color w:val="365F91"/>
          <w:sz w:val="19"/>
          <w:szCs w:val="19"/>
          <w:lang w:eastAsia="ru-RU"/>
        </w:rPr>
        <w:t>.</w:t>
      </w:r>
    </w:p>
    <w:p w:rsidR="00795204" w:rsidRPr="00C658D0" w:rsidRDefault="0041473E" w:rsidP="00C658D0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19"/>
          <w:szCs w:val="19"/>
          <w:lang w:eastAsia="ru-RU"/>
        </w:rPr>
      </w:pPr>
      <w:r w:rsidRPr="00C658D0">
        <w:rPr>
          <w:rFonts w:ascii="Times New Roman" w:eastAsia="Times New Roman" w:hAnsi="Times New Roman"/>
          <w:b/>
          <w:color w:val="365F91"/>
          <w:sz w:val="19"/>
          <w:szCs w:val="19"/>
          <w:lang w:eastAsia="ru-RU"/>
        </w:rPr>
        <w:t>Официальная информация</w:t>
      </w:r>
    </w:p>
    <w:p w:rsidR="00795204" w:rsidRPr="00C658D0" w:rsidRDefault="00795204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FC5ADD" w:rsidRPr="00C658D0" w:rsidRDefault="00FC5ADD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4F711E" w:rsidRDefault="004F711E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Pr="00C658D0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4F711E" w:rsidRPr="00C658D0" w:rsidRDefault="004F711E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744F21" w:rsidRPr="00C658D0" w:rsidRDefault="00744F21" w:rsidP="00C658D0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 xml:space="preserve">Ответственный за выпуск: ведущий специалист администрации Данковского сельского поселения Каширского муниципального района Воронежской области </w:t>
      </w:r>
      <w:r w:rsidR="003173A5" w:rsidRPr="00C658D0">
        <w:rPr>
          <w:rFonts w:ascii="Times New Roman" w:eastAsia="Times New Roman" w:hAnsi="Times New Roman"/>
          <w:sz w:val="19"/>
          <w:szCs w:val="19"/>
          <w:lang w:eastAsia="ru-RU"/>
        </w:rPr>
        <w:t>Сумина Елена Юрьевна</w:t>
      </w:r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 xml:space="preserve">. Адрес редакции: 396363 Воронежская область, Каширский район, с. </w:t>
      </w:r>
      <w:proofErr w:type="spellStart"/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>Данково</w:t>
      </w:r>
      <w:proofErr w:type="spellEnd"/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 xml:space="preserve"> ул. Мира,23. Адрес издателя: 396363 Воронежская область, Каширский район, с. </w:t>
      </w:r>
      <w:proofErr w:type="spellStart"/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>Данково</w:t>
      </w:r>
      <w:proofErr w:type="spellEnd"/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 xml:space="preserve"> ул. Мира,23. Тираж: 5 экз. Распространяется бесплатно.</w:t>
      </w:r>
    </w:p>
    <w:p w:rsidR="00744F21" w:rsidRPr="00C658D0" w:rsidRDefault="00744F21" w:rsidP="00C658D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744F21" w:rsidRPr="00C658D0" w:rsidRDefault="00744F21" w:rsidP="00C658D0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:rsidR="00744F21" w:rsidRPr="00C658D0" w:rsidRDefault="00744F21" w:rsidP="00C658D0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744F21" w:rsidRPr="00C658D0" w:rsidRDefault="00744F21" w:rsidP="00C658D0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:rsidR="00744F21" w:rsidRPr="00C658D0" w:rsidRDefault="001C6C50" w:rsidP="00C658D0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C658D0">
        <w:rPr>
          <w:rFonts w:ascii="Times New Roman" w:eastAsiaTheme="minorHAnsi" w:hAnsi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9C23" wp14:editId="183A9B7F">
                <wp:simplePos x="0" y="0"/>
                <wp:positionH relativeFrom="column">
                  <wp:posOffset>-118110</wp:posOffset>
                </wp:positionH>
                <wp:positionV relativeFrom="paragraph">
                  <wp:posOffset>67310</wp:posOffset>
                </wp:positionV>
                <wp:extent cx="6591300" cy="1638300"/>
                <wp:effectExtent l="0" t="0" r="19050" b="1905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638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09EC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Совет народных депутатов Данковского сельского поселения </w:t>
                            </w:r>
                          </w:p>
                          <w:p w:rsidR="001509EC" w:rsidRPr="00866043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1509EC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396363, Воронежская область, Каширский район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, с.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Данково</w:t>
                            </w:r>
                            <w:proofErr w:type="spellEnd"/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</w:p>
                          <w:p w:rsidR="001509EC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ул. Мира, д. 23</w:t>
                            </w:r>
                          </w:p>
                          <w:p w:rsidR="001509EC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Тел 8(47342)6-03-07, 6-03-19</w:t>
                            </w:r>
                          </w:p>
                          <w:p w:rsidR="001509EC" w:rsidRDefault="00DF2576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Объем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6</w:t>
                            </w:r>
                            <w:r w:rsidR="001509EC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1509EC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усл</w:t>
                            </w:r>
                            <w:proofErr w:type="spellEnd"/>
                            <w:r w:rsidR="001509EC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="001509EC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печ</w:t>
                            </w:r>
                            <w:proofErr w:type="spellEnd"/>
                            <w:r w:rsidR="001509EC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 л.; Тираж 5; бесплатно</w:t>
                            </w:r>
                          </w:p>
                          <w:p w:rsidR="001509EC" w:rsidRPr="00866043" w:rsidRDefault="00DF2576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Дата выпуска 14</w:t>
                            </w:r>
                            <w:r w:rsidR="001509EC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="001509EC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.2025 г.</w:t>
                            </w:r>
                          </w:p>
                          <w:p w:rsidR="001509EC" w:rsidRPr="00866043" w:rsidRDefault="001509EC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09EC" w:rsidRPr="00866043" w:rsidRDefault="001509EC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09EC" w:rsidRDefault="001509EC" w:rsidP="00744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-9.3pt;margin-top:5.3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" fillcolor="window" strokecolor="#f79646" strokeweight="2pt">
                <v:path arrowok="t"/>
                <v:textbox>
                  <w:txbxContent>
                    <w:p w:rsidR="001509EC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86604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Учредители и издатели:  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Совет народных депутатов Данковского сельского поселения </w:t>
                      </w:r>
                    </w:p>
                    <w:p w:rsidR="001509EC" w:rsidRPr="00866043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1509EC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396363, Воронежская область, Каширский район</w:t>
                      </w:r>
                      <w:r w:rsidRPr="00866043">
                        <w:rPr>
                          <w:rFonts w:ascii="Times New Roman" w:eastAsia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, с.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Данково</w:t>
                      </w:r>
                      <w:proofErr w:type="spellEnd"/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</w:p>
                    <w:p w:rsidR="001509EC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ул. Мира, д. 23</w:t>
                      </w:r>
                    </w:p>
                    <w:p w:rsidR="001509EC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Тел 8(47342)6-03-07, 6-03-19</w:t>
                      </w:r>
                    </w:p>
                    <w:p w:rsidR="001509EC" w:rsidRDefault="00DF2576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Объем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6</w:t>
                      </w:r>
                      <w:r w:rsidR="001509EC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="001509EC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усл</w:t>
                      </w:r>
                      <w:proofErr w:type="spellEnd"/>
                      <w:r w:rsidR="001509EC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. </w:t>
                      </w:r>
                      <w:proofErr w:type="spellStart"/>
                      <w:r w:rsidR="001509EC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печ</w:t>
                      </w:r>
                      <w:proofErr w:type="spellEnd"/>
                      <w:r w:rsidR="001509EC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 л.; Тираж 5; бесплатно</w:t>
                      </w:r>
                    </w:p>
                    <w:p w:rsidR="001509EC" w:rsidRPr="00866043" w:rsidRDefault="00DF2576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Дата выпуска 14</w:t>
                      </w:r>
                      <w:r w:rsidR="001509EC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.0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="001509EC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.2025 г.</w:t>
                      </w:r>
                    </w:p>
                    <w:p w:rsidR="001509EC" w:rsidRPr="00866043" w:rsidRDefault="001509EC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1509EC" w:rsidRPr="00866043" w:rsidRDefault="001509EC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1509EC" w:rsidRDefault="001509EC" w:rsidP="00744F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4F21" w:rsidRPr="00C658D0" w:rsidRDefault="00744F21" w:rsidP="00C658D0">
      <w:pPr>
        <w:tabs>
          <w:tab w:val="left" w:pos="3667"/>
        </w:tabs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sectPr w:rsidR="00744F21" w:rsidRPr="00C658D0" w:rsidSect="00512D1E">
      <w:headerReference w:type="default" r:id="rId9"/>
      <w:footerReference w:type="default" r:id="rId10"/>
      <w:pgSz w:w="11900" w:h="16840"/>
      <w:pgMar w:top="567" w:right="499" w:bottom="278" w:left="10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B8" w:rsidRDefault="00FE77B8">
      <w:pPr>
        <w:spacing w:after="0" w:line="240" w:lineRule="auto"/>
      </w:pPr>
      <w:r>
        <w:separator/>
      </w:r>
    </w:p>
  </w:endnote>
  <w:endnote w:type="continuationSeparator" w:id="0">
    <w:p w:rsidR="00FE77B8" w:rsidRDefault="00FE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EC" w:rsidRDefault="001509EC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1509EC" w:rsidRDefault="001509EC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1509EC" w:rsidRDefault="001509EC">
    <w:pPr>
      <w:widowControl w:val="0"/>
      <w:spacing w:after="0" w:line="10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B8" w:rsidRDefault="00FE77B8">
      <w:pPr>
        <w:spacing w:after="0" w:line="240" w:lineRule="auto"/>
      </w:pPr>
      <w:r>
        <w:separator/>
      </w:r>
    </w:p>
  </w:footnote>
  <w:footnote w:type="continuationSeparator" w:id="0">
    <w:p w:rsidR="00FE77B8" w:rsidRDefault="00FE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EC" w:rsidRDefault="001509EC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A20532"/>
    <w:multiLevelType w:val="hybridMultilevel"/>
    <w:tmpl w:val="04F0BF4C"/>
    <w:lvl w:ilvl="0" w:tplc="9188A310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7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8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6D67047"/>
    <w:multiLevelType w:val="hybridMultilevel"/>
    <w:tmpl w:val="704807F4"/>
    <w:lvl w:ilvl="0" w:tplc="F2DCA5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9725F30"/>
    <w:multiLevelType w:val="hybridMultilevel"/>
    <w:tmpl w:val="24927FE4"/>
    <w:lvl w:ilvl="0" w:tplc="236A14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B73F9F"/>
    <w:multiLevelType w:val="hybridMultilevel"/>
    <w:tmpl w:val="CEA4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F2D3F"/>
    <w:multiLevelType w:val="hybridMultilevel"/>
    <w:tmpl w:val="0EA88D0C"/>
    <w:lvl w:ilvl="0" w:tplc="9926C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D92ABA"/>
    <w:multiLevelType w:val="hybridMultilevel"/>
    <w:tmpl w:val="9BAA2ED4"/>
    <w:lvl w:ilvl="0" w:tplc="705E5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7FDC7CC7"/>
    <w:multiLevelType w:val="hybridMultilevel"/>
    <w:tmpl w:val="E0F4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16"/>
  </w:num>
  <w:num w:numId="14">
    <w:abstractNumId w:val="15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6A"/>
    <w:rsid w:val="00003B69"/>
    <w:rsid w:val="00025850"/>
    <w:rsid w:val="00036E09"/>
    <w:rsid w:val="00040FB6"/>
    <w:rsid w:val="00056A51"/>
    <w:rsid w:val="000619C5"/>
    <w:rsid w:val="00074315"/>
    <w:rsid w:val="000A2BAE"/>
    <w:rsid w:val="000A626E"/>
    <w:rsid w:val="000B0289"/>
    <w:rsid w:val="000B3B49"/>
    <w:rsid w:val="000B5570"/>
    <w:rsid w:val="000B7125"/>
    <w:rsid w:val="00111D60"/>
    <w:rsid w:val="001157C4"/>
    <w:rsid w:val="00131AE7"/>
    <w:rsid w:val="001505EC"/>
    <w:rsid w:val="001509EC"/>
    <w:rsid w:val="00155AAC"/>
    <w:rsid w:val="001617B5"/>
    <w:rsid w:val="001818B0"/>
    <w:rsid w:val="00185E7C"/>
    <w:rsid w:val="00191575"/>
    <w:rsid w:val="001A1CDD"/>
    <w:rsid w:val="001A21A2"/>
    <w:rsid w:val="001A4BB6"/>
    <w:rsid w:val="001C386E"/>
    <w:rsid w:val="001C6C50"/>
    <w:rsid w:val="001C7BE4"/>
    <w:rsid w:val="002043B1"/>
    <w:rsid w:val="002231AA"/>
    <w:rsid w:val="00231D0A"/>
    <w:rsid w:val="00235331"/>
    <w:rsid w:val="002366BC"/>
    <w:rsid w:val="002611C2"/>
    <w:rsid w:val="00266550"/>
    <w:rsid w:val="00275913"/>
    <w:rsid w:val="00281B13"/>
    <w:rsid w:val="0028232B"/>
    <w:rsid w:val="002B6700"/>
    <w:rsid w:val="002B698A"/>
    <w:rsid w:val="002C4F34"/>
    <w:rsid w:val="002C686C"/>
    <w:rsid w:val="002E6197"/>
    <w:rsid w:val="00312605"/>
    <w:rsid w:val="003173A5"/>
    <w:rsid w:val="003260F0"/>
    <w:rsid w:val="003264C5"/>
    <w:rsid w:val="00333510"/>
    <w:rsid w:val="0033580C"/>
    <w:rsid w:val="00373DFA"/>
    <w:rsid w:val="003775F3"/>
    <w:rsid w:val="0038382A"/>
    <w:rsid w:val="00394245"/>
    <w:rsid w:val="00397F4B"/>
    <w:rsid w:val="003C2F39"/>
    <w:rsid w:val="003C5FEC"/>
    <w:rsid w:val="003E2EB1"/>
    <w:rsid w:val="003F5AF4"/>
    <w:rsid w:val="00406797"/>
    <w:rsid w:val="00407403"/>
    <w:rsid w:val="0041266A"/>
    <w:rsid w:val="0041442F"/>
    <w:rsid w:val="0041473E"/>
    <w:rsid w:val="0043356D"/>
    <w:rsid w:val="004376B2"/>
    <w:rsid w:val="00440C05"/>
    <w:rsid w:val="00442B61"/>
    <w:rsid w:val="00467696"/>
    <w:rsid w:val="0049759E"/>
    <w:rsid w:val="004B7424"/>
    <w:rsid w:val="004B79F6"/>
    <w:rsid w:val="004C6C56"/>
    <w:rsid w:val="004D3605"/>
    <w:rsid w:val="004D4A49"/>
    <w:rsid w:val="004E2733"/>
    <w:rsid w:val="004F711E"/>
    <w:rsid w:val="005013F9"/>
    <w:rsid w:val="00506B7A"/>
    <w:rsid w:val="00512D1E"/>
    <w:rsid w:val="00526043"/>
    <w:rsid w:val="00535BC8"/>
    <w:rsid w:val="0056162A"/>
    <w:rsid w:val="005740BD"/>
    <w:rsid w:val="00576D1B"/>
    <w:rsid w:val="005B3E5C"/>
    <w:rsid w:val="005B59DC"/>
    <w:rsid w:val="005D0EBD"/>
    <w:rsid w:val="005F2E66"/>
    <w:rsid w:val="005F43B5"/>
    <w:rsid w:val="00606A22"/>
    <w:rsid w:val="006230D9"/>
    <w:rsid w:val="00624C3F"/>
    <w:rsid w:val="00640DEE"/>
    <w:rsid w:val="00644A6F"/>
    <w:rsid w:val="006771F3"/>
    <w:rsid w:val="006B3659"/>
    <w:rsid w:val="006B6433"/>
    <w:rsid w:val="006C623E"/>
    <w:rsid w:val="006D0E92"/>
    <w:rsid w:val="006D105B"/>
    <w:rsid w:val="006D2542"/>
    <w:rsid w:val="006D26B0"/>
    <w:rsid w:val="006D336B"/>
    <w:rsid w:val="006D5BDC"/>
    <w:rsid w:val="006F1D47"/>
    <w:rsid w:val="00705639"/>
    <w:rsid w:val="00721FD1"/>
    <w:rsid w:val="00724973"/>
    <w:rsid w:val="00731EC7"/>
    <w:rsid w:val="00733298"/>
    <w:rsid w:val="00737627"/>
    <w:rsid w:val="007412AB"/>
    <w:rsid w:val="00744F21"/>
    <w:rsid w:val="00767C78"/>
    <w:rsid w:val="00770BA3"/>
    <w:rsid w:val="0077191A"/>
    <w:rsid w:val="00772966"/>
    <w:rsid w:val="00774F5B"/>
    <w:rsid w:val="00777AF5"/>
    <w:rsid w:val="00787687"/>
    <w:rsid w:val="00795204"/>
    <w:rsid w:val="007B1BDC"/>
    <w:rsid w:val="007B5CF9"/>
    <w:rsid w:val="007C2918"/>
    <w:rsid w:val="007D6EE0"/>
    <w:rsid w:val="007E0BAA"/>
    <w:rsid w:val="00821782"/>
    <w:rsid w:val="00823416"/>
    <w:rsid w:val="008650E8"/>
    <w:rsid w:val="008771F4"/>
    <w:rsid w:val="008876AD"/>
    <w:rsid w:val="00895BA7"/>
    <w:rsid w:val="008A0431"/>
    <w:rsid w:val="008A19AC"/>
    <w:rsid w:val="008B7172"/>
    <w:rsid w:val="008C3668"/>
    <w:rsid w:val="008D5209"/>
    <w:rsid w:val="008E207F"/>
    <w:rsid w:val="008F5CF7"/>
    <w:rsid w:val="00923B05"/>
    <w:rsid w:val="00930F9B"/>
    <w:rsid w:val="009368EB"/>
    <w:rsid w:val="0098759C"/>
    <w:rsid w:val="009A5C4E"/>
    <w:rsid w:val="009A7965"/>
    <w:rsid w:val="009B669B"/>
    <w:rsid w:val="009D324E"/>
    <w:rsid w:val="009E3560"/>
    <w:rsid w:val="009F1613"/>
    <w:rsid w:val="00A04074"/>
    <w:rsid w:val="00A32DBE"/>
    <w:rsid w:val="00A33F36"/>
    <w:rsid w:val="00A37171"/>
    <w:rsid w:val="00A40924"/>
    <w:rsid w:val="00A47E4F"/>
    <w:rsid w:val="00A554BD"/>
    <w:rsid w:val="00A67F41"/>
    <w:rsid w:val="00A70E73"/>
    <w:rsid w:val="00A916D2"/>
    <w:rsid w:val="00A979A4"/>
    <w:rsid w:val="00AB3FC1"/>
    <w:rsid w:val="00AB7349"/>
    <w:rsid w:val="00AC46A2"/>
    <w:rsid w:val="00AC4A60"/>
    <w:rsid w:val="00AE1432"/>
    <w:rsid w:val="00AE5728"/>
    <w:rsid w:val="00AF04ED"/>
    <w:rsid w:val="00B05632"/>
    <w:rsid w:val="00B137F1"/>
    <w:rsid w:val="00B32C7D"/>
    <w:rsid w:val="00B44BC1"/>
    <w:rsid w:val="00B67B0E"/>
    <w:rsid w:val="00B73816"/>
    <w:rsid w:val="00B84BD5"/>
    <w:rsid w:val="00BA6F34"/>
    <w:rsid w:val="00BA7814"/>
    <w:rsid w:val="00BB60D2"/>
    <w:rsid w:val="00BB75CE"/>
    <w:rsid w:val="00BE57CA"/>
    <w:rsid w:val="00BF09EE"/>
    <w:rsid w:val="00BF5D85"/>
    <w:rsid w:val="00C26BED"/>
    <w:rsid w:val="00C658D0"/>
    <w:rsid w:val="00C7564C"/>
    <w:rsid w:val="00C86324"/>
    <w:rsid w:val="00C964DE"/>
    <w:rsid w:val="00CA2D9B"/>
    <w:rsid w:val="00CC41D0"/>
    <w:rsid w:val="00D03A7A"/>
    <w:rsid w:val="00D37EDA"/>
    <w:rsid w:val="00D674D9"/>
    <w:rsid w:val="00D75A8B"/>
    <w:rsid w:val="00DA112F"/>
    <w:rsid w:val="00DC3E45"/>
    <w:rsid w:val="00DD18FE"/>
    <w:rsid w:val="00DF2576"/>
    <w:rsid w:val="00E22CCA"/>
    <w:rsid w:val="00E84491"/>
    <w:rsid w:val="00EA7BFE"/>
    <w:rsid w:val="00EA7DBC"/>
    <w:rsid w:val="00EE2981"/>
    <w:rsid w:val="00EF04E4"/>
    <w:rsid w:val="00EF2DD0"/>
    <w:rsid w:val="00EF4DBF"/>
    <w:rsid w:val="00F201DD"/>
    <w:rsid w:val="00F276FC"/>
    <w:rsid w:val="00F33BDE"/>
    <w:rsid w:val="00F47997"/>
    <w:rsid w:val="00F642E2"/>
    <w:rsid w:val="00F71F34"/>
    <w:rsid w:val="00F85101"/>
    <w:rsid w:val="00F856E6"/>
    <w:rsid w:val="00F9747F"/>
    <w:rsid w:val="00FA7C18"/>
    <w:rsid w:val="00FC5ADD"/>
    <w:rsid w:val="00FD0DF8"/>
    <w:rsid w:val="00FD524D"/>
    <w:rsid w:val="00FE2764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page number" w:uiPriority="0"/>
    <w:lsdException w:name="List" w:uiPriority="0"/>
    <w:lsdException w:name="List Number" w:uiPriority="0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7381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A2D9B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73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A2D9B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2D9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B84BD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73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текст1"/>
    <w:basedOn w:val="a0"/>
    <w:link w:val="a6"/>
    <w:qFormat/>
    <w:rsid w:val="00B7381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B73816"/>
    <w:pPr>
      <w:numPr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qFormat/>
    <w:rsid w:val="00B73816"/>
    <w:pPr>
      <w:numPr>
        <w:ilvl w:val="1"/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titlecentered">
    <w:name w:val="Table_title_centered"/>
    <w:basedOn w:val="a0"/>
    <w:rsid w:val="00B73816"/>
    <w:pPr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Title"/>
    <w:basedOn w:val="a0"/>
    <w:next w:val="a0"/>
    <w:link w:val="a8"/>
    <w:qFormat/>
    <w:rsid w:val="00B7381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1"/>
    <w:link w:val="a7"/>
    <w:rsid w:val="00B7381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_"/>
    <w:basedOn w:val="a1"/>
    <w:link w:val="11"/>
    <w:qFormat/>
    <w:rsid w:val="00B738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8">
    <w:name w:val="Font Style78"/>
    <w:uiPriority w:val="99"/>
    <w:rsid w:val="00B7381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B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B738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1Орган_ПР"/>
    <w:basedOn w:val="a0"/>
    <w:link w:val="13"/>
    <w:qFormat/>
    <w:rsid w:val="00B73816"/>
    <w:pPr>
      <w:snapToGrid w:val="0"/>
      <w:spacing w:after="0" w:line="240" w:lineRule="auto"/>
      <w:jc w:val="center"/>
    </w:pPr>
    <w:rPr>
      <w:rFonts w:ascii="Arial" w:eastAsia="Times New Roman" w:hAnsi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B73816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2">
    <w:name w:val="2Название"/>
    <w:basedOn w:val="a0"/>
    <w:link w:val="23"/>
    <w:qFormat/>
    <w:rsid w:val="00B73816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B73816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1">
    <w:name w:val="3Приложение"/>
    <w:basedOn w:val="a0"/>
    <w:link w:val="32"/>
    <w:qFormat/>
    <w:rsid w:val="00B73816"/>
    <w:pPr>
      <w:spacing w:after="0" w:line="240" w:lineRule="auto"/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B73816"/>
    <w:rPr>
      <w:rFonts w:ascii="Arial" w:eastAsia="Times New Roman" w:hAnsi="Arial" w:cs="Times New Roman"/>
      <w:sz w:val="26"/>
      <w:szCs w:val="28"/>
    </w:rPr>
  </w:style>
  <w:style w:type="paragraph" w:styleId="a9">
    <w:name w:val="Normal (Web)"/>
    <w:basedOn w:val="a0"/>
    <w:rsid w:val="00B73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"/>
    <w:basedOn w:val="a0"/>
    <w:link w:val="ab"/>
    <w:uiPriority w:val="34"/>
    <w:qFormat/>
    <w:rsid w:val="00B738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8"/>
      <w:szCs w:val="24"/>
    </w:rPr>
  </w:style>
  <w:style w:type="table" w:styleId="ac">
    <w:name w:val="Table Grid"/>
    <w:basedOn w:val="a2"/>
    <w:uiPriority w:val="59"/>
    <w:unhideWhenUsed/>
    <w:rsid w:val="00B73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F2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nhideWhenUsed/>
    <w:rsid w:val="00F201DD"/>
    <w:rPr>
      <w:color w:val="0563C1"/>
      <w:u w:val="single"/>
    </w:rPr>
  </w:style>
  <w:style w:type="paragraph" w:customStyle="1" w:styleId="Pa9">
    <w:name w:val="Pa9"/>
    <w:basedOn w:val="a0"/>
    <w:next w:val="a0"/>
    <w:uiPriority w:val="99"/>
    <w:rsid w:val="004D3605"/>
    <w:pPr>
      <w:autoSpaceDE w:val="0"/>
      <w:autoSpaceDN w:val="0"/>
      <w:adjustRightInd w:val="0"/>
      <w:spacing w:after="0" w:line="221" w:lineRule="atLeast"/>
      <w:ind w:firstLine="567"/>
      <w:jc w:val="both"/>
    </w:pPr>
    <w:rPr>
      <w:rFonts w:ascii="Minion Pro" w:eastAsia="Times New Roman" w:hAnsi="Minion Pro"/>
      <w:sz w:val="24"/>
      <w:szCs w:val="24"/>
      <w:lang w:eastAsia="ru-RU"/>
    </w:rPr>
  </w:style>
  <w:style w:type="character" w:customStyle="1" w:styleId="Bodytext2">
    <w:name w:val="Body text (2)_"/>
    <w:basedOn w:val="a1"/>
    <w:link w:val="Bodytext20"/>
    <w:locked/>
    <w:rsid w:val="004D36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D360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Bodytext6">
    <w:name w:val="Body text (6)_"/>
    <w:basedOn w:val="a1"/>
    <w:link w:val="Bodytext60"/>
    <w:locked/>
    <w:rsid w:val="004D36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0"/>
    <w:link w:val="Bodytext6"/>
    <w:rsid w:val="004D36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1">
    <w:name w:val="s_1"/>
    <w:basedOn w:val="a0"/>
    <w:rsid w:val="004D3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c"/>
    <w:uiPriority w:val="59"/>
    <w:rsid w:val="004D3605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CA2D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2D9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2D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Body Text Indent"/>
    <w:basedOn w:val="a0"/>
    <w:link w:val="af1"/>
    <w:rsid w:val="00CA2D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CA2D9B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A2D9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2">
    <w:name w:val="Block Text"/>
    <w:basedOn w:val="a0"/>
    <w:rsid w:val="00CA2D9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3">
    <w:name w:val="header"/>
    <w:basedOn w:val="a0"/>
    <w:link w:val="af4"/>
    <w:uiPriority w:val="99"/>
    <w:rsid w:val="00CA2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rsid w:val="00CA2D9B"/>
  </w:style>
  <w:style w:type="paragraph" w:styleId="24">
    <w:name w:val="Body Text 2"/>
    <w:basedOn w:val="a0"/>
    <w:link w:val="25"/>
    <w:rsid w:val="00CA2D9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0"/>
    <w:link w:val="af7"/>
    <w:qFormat/>
    <w:rsid w:val="00CA2D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f6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A2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9"/>
    <w:next w:val="a0"/>
    <w:rsid w:val="00CA2D9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9">
    <w:name w:val="Subtitle"/>
    <w:basedOn w:val="a0"/>
    <w:link w:val="afa"/>
    <w:qFormat/>
    <w:rsid w:val="00CA2D9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qFormat/>
    <w:rsid w:val="00CA2D9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ВорОблДума"/>
    <w:basedOn w:val="a0"/>
    <w:next w:val="a0"/>
    <w:rsid w:val="00CA2D9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0"/>
    <w:next w:val="a0"/>
    <w:rsid w:val="00CA2D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Вопрос"/>
    <w:basedOn w:val="a7"/>
    <w:rsid w:val="00CA2D9B"/>
    <w:pPr>
      <w:suppressAutoHyphens w:val="0"/>
      <w:spacing w:after="240"/>
      <w:ind w:left="567" w:hanging="567"/>
      <w:jc w:val="both"/>
    </w:pPr>
    <w:rPr>
      <w:sz w:val="32"/>
      <w:szCs w:val="32"/>
      <w:lang w:eastAsia="ru-RU"/>
    </w:rPr>
  </w:style>
  <w:style w:type="paragraph" w:customStyle="1" w:styleId="afd">
    <w:name w:val="Вертикальный отступ"/>
    <w:basedOn w:val="a0"/>
    <w:rsid w:val="00CA2D9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ConsTitle">
    <w:name w:val="ConsTitle"/>
    <w:rsid w:val="00CA2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e">
    <w:name w:val="annotation text"/>
    <w:basedOn w:val="a0"/>
    <w:link w:val="aff"/>
    <w:qFormat/>
    <w:rsid w:val="00CA2D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11">
    <w:name w:val="Font Style11"/>
    <w:rsid w:val="00CA2D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Balloon Text"/>
    <w:basedOn w:val="a0"/>
    <w:link w:val="aff2"/>
    <w:uiPriority w:val="99"/>
    <w:qFormat/>
    <w:rsid w:val="00CA2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qFormat/>
    <w:rsid w:val="00CA2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Без интервала1"/>
    <w:rsid w:val="00CA2D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3">
    <w:name w:val="footer"/>
    <w:basedOn w:val="a0"/>
    <w:link w:val="aff4"/>
    <w:uiPriority w:val="99"/>
    <w:rsid w:val="00CA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Нижний колонтитул Знак"/>
    <w:basedOn w:val="a1"/>
    <w:link w:val="aff3"/>
    <w:uiPriority w:val="99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basedOn w:val="a1"/>
    <w:qFormat/>
    <w:rsid w:val="00266550"/>
    <w:rPr>
      <w:i/>
      <w:iCs/>
    </w:rPr>
  </w:style>
  <w:style w:type="character" w:styleId="aff6">
    <w:name w:val="FollowedHyperlink"/>
    <w:basedOn w:val="a1"/>
    <w:uiPriority w:val="99"/>
    <w:semiHidden/>
    <w:unhideWhenUsed/>
    <w:rsid w:val="00266550"/>
    <w:rPr>
      <w:color w:val="800080" w:themeColor="followedHyperlink"/>
      <w:u w:val="single"/>
    </w:rPr>
  </w:style>
  <w:style w:type="character" w:styleId="aff7">
    <w:name w:val="Strong"/>
    <w:basedOn w:val="a1"/>
    <w:uiPriority w:val="22"/>
    <w:qFormat/>
    <w:rsid w:val="00397F4B"/>
    <w:rPr>
      <w:b/>
      <w:bCs/>
    </w:rPr>
  </w:style>
  <w:style w:type="character" w:customStyle="1" w:styleId="26">
    <w:name w:val="Основной текст (2)_"/>
    <w:link w:val="27"/>
    <w:uiPriority w:val="99"/>
    <w:locked/>
    <w:rsid w:val="00AB3FC1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AB3FC1"/>
    <w:pPr>
      <w:shd w:val="clear" w:color="auto" w:fill="FFFFFF"/>
      <w:spacing w:before="300" w:after="300" w:line="298" w:lineRule="exact"/>
      <w:ind w:firstLine="567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"/>
    <w:basedOn w:val="a1"/>
    <w:rsid w:val="004C6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WW8Num1z0">
    <w:name w:val="WW8Num1z0"/>
    <w:qFormat/>
    <w:rsid w:val="00CC41D0"/>
    <w:rPr>
      <w:rFonts w:hint="default"/>
    </w:rPr>
  </w:style>
  <w:style w:type="character" w:customStyle="1" w:styleId="WW8Num1z1">
    <w:name w:val="WW8Num1z1"/>
    <w:qFormat/>
    <w:rsid w:val="00CC41D0"/>
  </w:style>
  <w:style w:type="character" w:customStyle="1" w:styleId="WW8Num1z2">
    <w:name w:val="WW8Num1z2"/>
    <w:rsid w:val="00CC41D0"/>
  </w:style>
  <w:style w:type="character" w:customStyle="1" w:styleId="WW8Num1z3">
    <w:name w:val="WW8Num1z3"/>
    <w:rsid w:val="00CC41D0"/>
  </w:style>
  <w:style w:type="character" w:customStyle="1" w:styleId="WW8Num1z4">
    <w:name w:val="WW8Num1z4"/>
    <w:rsid w:val="00CC41D0"/>
  </w:style>
  <w:style w:type="character" w:customStyle="1" w:styleId="WW8Num1z5">
    <w:name w:val="WW8Num1z5"/>
    <w:rsid w:val="00CC41D0"/>
  </w:style>
  <w:style w:type="character" w:customStyle="1" w:styleId="WW8Num1z6">
    <w:name w:val="WW8Num1z6"/>
    <w:rsid w:val="00CC41D0"/>
  </w:style>
  <w:style w:type="character" w:customStyle="1" w:styleId="WW8Num1z7">
    <w:name w:val="WW8Num1z7"/>
    <w:rsid w:val="00CC41D0"/>
  </w:style>
  <w:style w:type="character" w:customStyle="1" w:styleId="WW8Num1z8">
    <w:name w:val="WW8Num1z8"/>
    <w:rsid w:val="00CC41D0"/>
  </w:style>
  <w:style w:type="character" w:customStyle="1" w:styleId="WW8Num2z0">
    <w:name w:val="WW8Num2z0"/>
    <w:qFormat/>
    <w:rsid w:val="00CC41D0"/>
    <w:rPr>
      <w:rFonts w:hint="default"/>
    </w:rPr>
  </w:style>
  <w:style w:type="character" w:customStyle="1" w:styleId="WW8Num2z1">
    <w:name w:val="WW8Num2z1"/>
    <w:qFormat/>
    <w:rsid w:val="00CC41D0"/>
  </w:style>
  <w:style w:type="character" w:customStyle="1" w:styleId="WW8Num2z2">
    <w:name w:val="WW8Num2z2"/>
    <w:qFormat/>
    <w:rsid w:val="00CC41D0"/>
  </w:style>
  <w:style w:type="character" w:customStyle="1" w:styleId="WW8Num2z3">
    <w:name w:val="WW8Num2z3"/>
    <w:rsid w:val="00CC41D0"/>
  </w:style>
  <w:style w:type="character" w:customStyle="1" w:styleId="WW8Num2z4">
    <w:name w:val="WW8Num2z4"/>
    <w:rsid w:val="00CC41D0"/>
  </w:style>
  <w:style w:type="character" w:customStyle="1" w:styleId="WW8Num2z5">
    <w:name w:val="WW8Num2z5"/>
    <w:rsid w:val="00CC41D0"/>
  </w:style>
  <w:style w:type="character" w:customStyle="1" w:styleId="WW8Num2z6">
    <w:name w:val="WW8Num2z6"/>
    <w:rsid w:val="00CC41D0"/>
  </w:style>
  <w:style w:type="character" w:customStyle="1" w:styleId="WW8Num2z7">
    <w:name w:val="WW8Num2z7"/>
    <w:rsid w:val="00CC41D0"/>
  </w:style>
  <w:style w:type="character" w:customStyle="1" w:styleId="WW8Num2z8">
    <w:name w:val="WW8Num2z8"/>
    <w:rsid w:val="00CC41D0"/>
  </w:style>
  <w:style w:type="character" w:customStyle="1" w:styleId="WW8Num3z0">
    <w:name w:val="WW8Num3z0"/>
    <w:qFormat/>
    <w:rsid w:val="00CC41D0"/>
    <w:rPr>
      <w:rFonts w:hint="default"/>
    </w:rPr>
  </w:style>
  <w:style w:type="character" w:customStyle="1" w:styleId="WW8Num3z1">
    <w:name w:val="WW8Num3z1"/>
    <w:qFormat/>
    <w:rsid w:val="00CC41D0"/>
  </w:style>
  <w:style w:type="character" w:customStyle="1" w:styleId="WW8Num3z2">
    <w:name w:val="WW8Num3z2"/>
    <w:rsid w:val="00CC41D0"/>
  </w:style>
  <w:style w:type="character" w:customStyle="1" w:styleId="WW8Num3z3">
    <w:name w:val="WW8Num3z3"/>
    <w:rsid w:val="00CC41D0"/>
  </w:style>
  <w:style w:type="character" w:customStyle="1" w:styleId="WW8Num3z4">
    <w:name w:val="WW8Num3z4"/>
    <w:rsid w:val="00CC41D0"/>
  </w:style>
  <w:style w:type="character" w:customStyle="1" w:styleId="WW8Num3z5">
    <w:name w:val="WW8Num3z5"/>
    <w:rsid w:val="00CC41D0"/>
  </w:style>
  <w:style w:type="character" w:customStyle="1" w:styleId="WW8Num3z6">
    <w:name w:val="WW8Num3z6"/>
    <w:rsid w:val="00CC41D0"/>
  </w:style>
  <w:style w:type="character" w:customStyle="1" w:styleId="WW8Num3z7">
    <w:name w:val="WW8Num3z7"/>
    <w:rsid w:val="00CC41D0"/>
  </w:style>
  <w:style w:type="character" w:customStyle="1" w:styleId="WW8Num3z8">
    <w:name w:val="WW8Num3z8"/>
    <w:rsid w:val="00CC41D0"/>
  </w:style>
  <w:style w:type="character" w:customStyle="1" w:styleId="WW8Num4z0">
    <w:name w:val="WW8Num4z0"/>
    <w:qFormat/>
    <w:rsid w:val="00CC41D0"/>
    <w:rPr>
      <w:rFonts w:hint="default"/>
    </w:rPr>
  </w:style>
  <w:style w:type="character" w:customStyle="1" w:styleId="WW8Num4z1">
    <w:name w:val="WW8Num4z1"/>
    <w:qFormat/>
    <w:rsid w:val="00CC41D0"/>
  </w:style>
  <w:style w:type="character" w:customStyle="1" w:styleId="WW8Num4z2">
    <w:name w:val="WW8Num4z2"/>
    <w:rsid w:val="00CC41D0"/>
  </w:style>
  <w:style w:type="character" w:customStyle="1" w:styleId="WW8Num4z3">
    <w:name w:val="WW8Num4z3"/>
    <w:rsid w:val="00CC41D0"/>
  </w:style>
  <w:style w:type="character" w:customStyle="1" w:styleId="WW8Num4z4">
    <w:name w:val="WW8Num4z4"/>
    <w:rsid w:val="00CC41D0"/>
  </w:style>
  <w:style w:type="character" w:customStyle="1" w:styleId="WW8Num4z5">
    <w:name w:val="WW8Num4z5"/>
    <w:rsid w:val="00CC41D0"/>
  </w:style>
  <w:style w:type="character" w:customStyle="1" w:styleId="WW8Num4z6">
    <w:name w:val="WW8Num4z6"/>
    <w:rsid w:val="00CC41D0"/>
  </w:style>
  <w:style w:type="character" w:customStyle="1" w:styleId="WW8Num4z7">
    <w:name w:val="WW8Num4z7"/>
    <w:rsid w:val="00CC41D0"/>
  </w:style>
  <w:style w:type="character" w:customStyle="1" w:styleId="WW8Num4z8">
    <w:name w:val="WW8Num4z8"/>
    <w:rsid w:val="00CC41D0"/>
  </w:style>
  <w:style w:type="character" w:customStyle="1" w:styleId="WW8Num5z0">
    <w:name w:val="WW8Num5z0"/>
    <w:qFormat/>
    <w:rsid w:val="00CC41D0"/>
    <w:rPr>
      <w:rFonts w:hint="default"/>
      <w:b/>
    </w:rPr>
  </w:style>
  <w:style w:type="character" w:customStyle="1" w:styleId="WW8Num5z1">
    <w:name w:val="WW8Num5z1"/>
    <w:qFormat/>
    <w:rsid w:val="00CC41D0"/>
  </w:style>
  <w:style w:type="character" w:customStyle="1" w:styleId="WW8Num5z2">
    <w:name w:val="WW8Num5z2"/>
    <w:rsid w:val="00CC41D0"/>
  </w:style>
  <w:style w:type="character" w:customStyle="1" w:styleId="WW8Num5z3">
    <w:name w:val="WW8Num5z3"/>
    <w:rsid w:val="00CC41D0"/>
  </w:style>
  <w:style w:type="character" w:customStyle="1" w:styleId="WW8Num5z4">
    <w:name w:val="WW8Num5z4"/>
    <w:rsid w:val="00CC41D0"/>
  </w:style>
  <w:style w:type="character" w:customStyle="1" w:styleId="WW8Num5z5">
    <w:name w:val="WW8Num5z5"/>
    <w:rsid w:val="00CC41D0"/>
  </w:style>
  <w:style w:type="character" w:customStyle="1" w:styleId="WW8Num5z6">
    <w:name w:val="WW8Num5z6"/>
    <w:rsid w:val="00CC41D0"/>
  </w:style>
  <w:style w:type="character" w:customStyle="1" w:styleId="WW8Num5z7">
    <w:name w:val="WW8Num5z7"/>
    <w:rsid w:val="00CC41D0"/>
  </w:style>
  <w:style w:type="character" w:customStyle="1" w:styleId="WW8Num5z8">
    <w:name w:val="WW8Num5z8"/>
    <w:rsid w:val="00CC41D0"/>
  </w:style>
  <w:style w:type="character" w:customStyle="1" w:styleId="WW8Num6z0">
    <w:name w:val="WW8Num6z0"/>
    <w:qFormat/>
    <w:rsid w:val="00CC41D0"/>
    <w:rPr>
      <w:rFonts w:hint="default"/>
    </w:rPr>
  </w:style>
  <w:style w:type="character" w:customStyle="1" w:styleId="WW8Num6z2">
    <w:name w:val="WW8Num6z2"/>
    <w:rsid w:val="00CC41D0"/>
  </w:style>
  <w:style w:type="character" w:customStyle="1" w:styleId="WW8Num6z3">
    <w:name w:val="WW8Num6z3"/>
    <w:rsid w:val="00CC41D0"/>
  </w:style>
  <w:style w:type="character" w:customStyle="1" w:styleId="WW8Num6z4">
    <w:name w:val="WW8Num6z4"/>
    <w:rsid w:val="00CC41D0"/>
  </w:style>
  <w:style w:type="character" w:customStyle="1" w:styleId="WW8Num6z5">
    <w:name w:val="WW8Num6z5"/>
    <w:rsid w:val="00CC41D0"/>
  </w:style>
  <w:style w:type="character" w:customStyle="1" w:styleId="WW8Num6z6">
    <w:name w:val="WW8Num6z6"/>
    <w:rsid w:val="00CC41D0"/>
  </w:style>
  <w:style w:type="character" w:customStyle="1" w:styleId="WW8Num6z7">
    <w:name w:val="WW8Num6z7"/>
    <w:rsid w:val="00CC41D0"/>
  </w:style>
  <w:style w:type="character" w:customStyle="1" w:styleId="WW8Num6z8">
    <w:name w:val="WW8Num6z8"/>
    <w:rsid w:val="00CC41D0"/>
  </w:style>
  <w:style w:type="character" w:customStyle="1" w:styleId="WW8Num7z0">
    <w:name w:val="WW8Num7z0"/>
    <w:qFormat/>
    <w:rsid w:val="00CC41D0"/>
    <w:rPr>
      <w:rFonts w:hint="default"/>
    </w:rPr>
  </w:style>
  <w:style w:type="character" w:customStyle="1" w:styleId="WW8Num7z1">
    <w:name w:val="WW8Num7z1"/>
    <w:qFormat/>
    <w:rsid w:val="00CC41D0"/>
  </w:style>
  <w:style w:type="character" w:customStyle="1" w:styleId="WW8Num7z2">
    <w:name w:val="WW8Num7z2"/>
    <w:rsid w:val="00CC41D0"/>
  </w:style>
  <w:style w:type="character" w:customStyle="1" w:styleId="WW8Num7z3">
    <w:name w:val="WW8Num7z3"/>
    <w:rsid w:val="00CC41D0"/>
  </w:style>
  <w:style w:type="character" w:customStyle="1" w:styleId="WW8Num7z4">
    <w:name w:val="WW8Num7z4"/>
    <w:rsid w:val="00CC41D0"/>
  </w:style>
  <w:style w:type="character" w:customStyle="1" w:styleId="WW8Num7z5">
    <w:name w:val="WW8Num7z5"/>
    <w:rsid w:val="00CC41D0"/>
  </w:style>
  <w:style w:type="character" w:customStyle="1" w:styleId="WW8Num7z6">
    <w:name w:val="WW8Num7z6"/>
    <w:rsid w:val="00CC41D0"/>
  </w:style>
  <w:style w:type="character" w:customStyle="1" w:styleId="WW8Num7z7">
    <w:name w:val="WW8Num7z7"/>
    <w:rsid w:val="00CC41D0"/>
  </w:style>
  <w:style w:type="character" w:customStyle="1" w:styleId="WW8Num7z8">
    <w:name w:val="WW8Num7z8"/>
    <w:rsid w:val="00CC41D0"/>
  </w:style>
  <w:style w:type="character" w:customStyle="1" w:styleId="WW8Num8z0">
    <w:name w:val="WW8Num8z0"/>
    <w:qFormat/>
    <w:rsid w:val="00CC41D0"/>
    <w:rPr>
      <w:rFonts w:hint="default"/>
    </w:rPr>
  </w:style>
  <w:style w:type="character" w:customStyle="1" w:styleId="WW8Num8z1">
    <w:name w:val="WW8Num8z1"/>
    <w:qFormat/>
    <w:rsid w:val="00CC41D0"/>
  </w:style>
  <w:style w:type="character" w:customStyle="1" w:styleId="WW8Num8z2">
    <w:name w:val="WW8Num8z2"/>
    <w:rsid w:val="00CC41D0"/>
  </w:style>
  <w:style w:type="character" w:customStyle="1" w:styleId="WW8Num8z3">
    <w:name w:val="WW8Num8z3"/>
    <w:rsid w:val="00CC41D0"/>
  </w:style>
  <w:style w:type="character" w:customStyle="1" w:styleId="WW8Num8z4">
    <w:name w:val="WW8Num8z4"/>
    <w:rsid w:val="00CC41D0"/>
  </w:style>
  <w:style w:type="character" w:customStyle="1" w:styleId="WW8Num8z5">
    <w:name w:val="WW8Num8z5"/>
    <w:rsid w:val="00CC41D0"/>
  </w:style>
  <w:style w:type="character" w:customStyle="1" w:styleId="WW8Num8z6">
    <w:name w:val="WW8Num8z6"/>
    <w:rsid w:val="00CC41D0"/>
  </w:style>
  <w:style w:type="character" w:customStyle="1" w:styleId="WW8Num8z7">
    <w:name w:val="WW8Num8z7"/>
    <w:rsid w:val="00CC41D0"/>
  </w:style>
  <w:style w:type="character" w:customStyle="1" w:styleId="WW8Num8z8">
    <w:name w:val="WW8Num8z8"/>
    <w:rsid w:val="00CC41D0"/>
  </w:style>
  <w:style w:type="character" w:customStyle="1" w:styleId="WW8Num9z0">
    <w:name w:val="WW8Num9z0"/>
    <w:qFormat/>
    <w:rsid w:val="00CC41D0"/>
    <w:rPr>
      <w:rFonts w:hint="default"/>
      <w:color w:val="3366FF"/>
    </w:rPr>
  </w:style>
  <w:style w:type="character" w:customStyle="1" w:styleId="WW8Num9z1">
    <w:name w:val="WW8Num9z1"/>
    <w:qFormat/>
    <w:rsid w:val="00CC41D0"/>
  </w:style>
  <w:style w:type="character" w:customStyle="1" w:styleId="WW8Num9z2">
    <w:name w:val="WW8Num9z2"/>
    <w:rsid w:val="00CC41D0"/>
  </w:style>
  <w:style w:type="character" w:customStyle="1" w:styleId="WW8Num9z3">
    <w:name w:val="WW8Num9z3"/>
    <w:rsid w:val="00CC41D0"/>
  </w:style>
  <w:style w:type="character" w:customStyle="1" w:styleId="WW8Num9z4">
    <w:name w:val="WW8Num9z4"/>
    <w:rsid w:val="00CC41D0"/>
  </w:style>
  <w:style w:type="character" w:customStyle="1" w:styleId="WW8Num9z5">
    <w:name w:val="WW8Num9z5"/>
    <w:rsid w:val="00CC41D0"/>
  </w:style>
  <w:style w:type="character" w:customStyle="1" w:styleId="WW8Num9z6">
    <w:name w:val="WW8Num9z6"/>
    <w:rsid w:val="00CC41D0"/>
  </w:style>
  <w:style w:type="character" w:customStyle="1" w:styleId="WW8Num9z7">
    <w:name w:val="WW8Num9z7"/>
    <w:rsid w:val="00CC41D0"/>
  </w:style>
  <w:style w:type="character" w:customStyle="1" w:styleId="WW8Num9z8">
    <w:name w:val="WW8Num9z8"/>
    <w:rsid w:val="00CC41D0"/>
  </w:style>
  <w:style w:type="character" w:customStyle="1" w:styleId="WW8Num10z0">
    <w:name w:val="WW8Num10z0"/>
    <w:qFormat/>
    <w:rsid w:val="00CC41D0"/>
    <w:rPr>
      <w:b/>
    </w:rPr>
  </w:style>
  <w:style w:type="character" w:customStyle="1" w:styleId="WW8Num10z1">
    <w:name w:val="WW8Num10z1"/>
    <w:qFormat/>
    <w:rsid w:val="00CC41D0"/>
  </w:style>
  <w:style w:type="character" w:customStyle="1" w:styleId="WW8Num10z2">
    <w:name w:val="WW8Num10z2"/>
    <w:rsid w:val="00CC41D0"/>
  </w:style>
  <w:style w:type="character" w:customStyle="1" w:styleId="WW8Num10z3">
    <w:name w:val="WW8Num10z3"/>
    <w:rsid w:val="00CC41D0"/>
  </w:style>
  <w:style w:type="character" w:customStyle="1" w:styleId="WW8Num10z4">
    <w:name w:val="WW8Num10z4"/>
    <w:rsid w:val="00CC41D0"/>
  </w:style>
  <w:style w:type="character" w:customStyle="1" w:styleId="WW8Num10z5">
    <w:name w:val="WW8Num10z5"/>
    <w:rsid w:val="00CC41D0"/>
  </w:style>
  <w:style w:type="character" w:customStyle="1" w:styleId="WW8Num10z6">
    <w:name w:val="WW8Num10z6"/>
    <w:rsid w:val="00CC41D0"/>
  </w:style>
  <w:style w:type="character" w:customStyle="1" w:styleId="WW8Num10z7">
    <w:name w:val="WW8Num10z7"/>
    <w:rsid w:val="00CC41D0"/>
  </w:style>
  <w:style w:type="character" w:customStyle="1" w:styleId="WW8Num10z8">
    <w:name w:val="WW8Num10z8"/>
    <w:rsid w:val="00CC41D0"/>
  </w:style>
  <w:style w:type="character" w:customStyle="1" w:styleId="WW8Num11z0">
    <w:name w:val="WW8Num11z0"/>
    <w:qFormat/>
    <w:rsid w:val="00CC41D0"/>
    <w:rPr>
      <w:rFonts w:hint="default"/>
    </w:rPr>
  </w:style>
  <w:style w:type="character" w:customStyle="1" w:styleId="WW8Num11z1">
    <w:name w:val="WW8Num11z1"/>
    <w:rsid w:val="00CC41D0"/>
  </w:style>
  <w:style w:type="character" w:customStyle="1" w:styleId="WW8Num11z2">
    <w:name w:val="WW8Num11z2"/>
    <w:rsid w:val="00CC41D0"/>
  </w:style>
  <w:style w:type="character" w:customStyle="1" w:styleId="WW8Num11z3">
    <w:name w:val="WW8Num11z3"/>
    <w:rsid w:val="00CC41D0"/>
  </w:style>
  <w:style w:type="character" w:customStyle="1" w:styleId="WW8Num11z4">
    <w:name w:val="WW8Num11z4"/>
    <w:rsid w:val="00CC41D0"/>
  </w:style>
  <w:style w:type="character" w:customStyle="1" w:styleId="WW8Num11z5">
    <w:name w:val="WW8Num11z5"/>
    <w:rsid w:val="00CC41D0"/>
  </w:style>
  <w:style w:type="character" w:customStyle="1" w:styleId="WW8Num11z6">
    <w:name w:val="WW8Num11z6"/>
    <w:rsid w:val="00CC41D0"/>
  </w:style>
  <w:style w:type="character" w:customStyle="1" w:styleId="WW8Num11z7">
    <w:name w:val="WW8Num11z7"/>
    <w:rsid w:val="00CC41D0"/>
  </w:style>
  <w:style w:type="character" w:customStyle="1" w:styleId="WW8Num11z8">
    <w:name w:val="WW8Num11z8"/>
    <w:rsid w:val="00CC41D0"/>
  </w:style>
  <w:style w:type="character" w:customStyle="1" w:styleId="WW8Num12z0">
    <w:name w:val="WW8Num12z0"/>
    <w:qFormat/>
    <w:rsid w:val="00CC41D0"/>
    <w:rPr>
      <w:rFonts w:hint="default"/>
    </w:rPr>
  </w:style>
  <w:style w:type="character" w:customStyle="1" w:styleId="WW8Num12z1">
    <w:name w:val="WW8Num12z1"/>
    <w:rsid w:val="00CC41D0"/>
  </w:style>
  <w:style w:type="character" w:customStyle="1" w:styleId="WW8Num12z2">
    <w:name w:val="WW8Num12z2"/>
    <w:rsid w:val="00CC41D0"/>
  </w:style>
  <w:style w:type="character" w:customStyle="1" w:styleId="WW8Num12z3">
    <w:name w:val="WW8Num12z3"/>
    <w:rsid w:val="00CC41D0"/>
  </w:style>
  <w:style w:type="character" w:customStyle="1" w:styleId="WW8Num12z4">
    <w:name w:val="WW8Num12z4"/>
    <w:rsid w:val="00CC41D0"/>
  </w:style>
  <w:style w:type="character" w:customStyle="1" w:styleId="WW8Num12z5">
    <w:name w:val="WW8Num12z5"/>
    <w:rsid w:val="00CC41D0"/>
  </w:style>
  <w:style w:type="character" w:customStyle="1" w:styleId="WW8Num12z6">
    <w:name w:val="WW8Num12z6"/>
    <w:rsid w:val="00CC41D0"/>
  </w:style>
  <w:style w:type="character" w:customStyle="1" w:styleId="WW8Num12z7">
    <w:name w:val="WW8Num12z7"/>
    <w:rsid w:val="00CC41D0"/>
  </w:style>
  <w:style w:type="character" w:customStyle="1" w:styleId="WW8Num12z8">
    <w:name w:val="WW8Num12z8"/>
    <w:rsid w:val="00CC41D0"/>
  </w:style>
  <w:style w:type="character" w:customStyle="1" w:styleId="WW8Num13z0">
    <w:name w:val="WW8Num13z0"/>
    <w:qFormat/>
    <w:rsid w:val="00CC41D0"/>
    <w:rPr>
      <w:rFonts w:ascii="Times New Roman" w:hAnsi="Times New Roman" w:cs="Times New Roman" w:hint="default"/>
    </w:rPr>
  </w:style>
  <w:style w:type="character" w:customStyle="1" w:styleId="WW8Num14z0">
    <w:name w:val="WW8Num14z0"/>
    <w:qFormat/>
    <w:rsid w:val="00CC41D0"/>
    <w:rPr>
      <w:rFonts w:hint="default"/>
    </w:rPr>
  </w:style>
  <w:style w:type="character" w:customStyle="1" w:styleId="WW8Num14z1">
    <w:name w:val="WW8Num14z1"/>
    <w:qFormat/>
    <w:rsid w:val="00CC41D0"/>
  </w:style>
  <w:style w:type="character" w:customStyle="1" w:styleId="WW8Num14z2">
    <w:name w:val="WW8Num14z2"/>
    <w:rsid w:val="00CC41D0"/>
  </w:style>
  <w:style w:type="character" w:customStyle="1" w:styleId="WW8Num14z3">
    <w:name w:val="WW8Num14z3"/>
    <w:rsid w:val="00CC41D0"/>
  </w:style>
  <w:style w:type="character" w:customStyle="1" w:styleId="WW8Num14z4">
    <w:name w:val="WW8Num14z4"/>
    <w:rsid w:val="00CC41D0"/>
  </w:style>
  <w:style w:type="character" w:customStyle="1" w:styleId="WW8Num14z5">
    <w:name w:val="WW8Num14z5"/>
    <w:rsid w:val="00CC41D0"/>
  </w:style>
  <w:style w:type="character" w:customStyle="1" w:styleId="WW8Num14z6">
    <w:name w:val="WW8Num14z6"/>
    <w:rsid w:val="00CC41D0"/>
  </w:style>
  <w:style w:type="character" w:customStyle="1" w:styleId="WW8Num14z7">
    <w:name w:val="WW8Num14z7"/>
    <w:rsid w:val="00CC41D0"/>
  </w:style>
  <w:style w:type="character" w:customStyle="1" w:styleId="WW8Num14z8">
    <w:name w:val="WW8Num14z8"/>
    <w:rsid w:val="00CC41D0"/>
  </w:style>
  <w:style w:type="character" w:customStyle="1" w:styleId="WW8Num15z0">
    <w:name w:val="WW8Num15z0"/>
    <w:qFormat/>
    <w:rsid w:val="00CC41D0"/>
    <w:rPr>
      <w:rFonts w:hint="default"/>
    </w:rPr>
  </w:style>
  <w:style w:type="character" w:customStyle="1" w:styleId="WW8Num15z1">
    <w:name w:val="WW8Num15z1"/>
    <w:rsid w:val="00CC41D0"/>
  </w:style>
  <w:style w:type="character" w:customStyle="1" w:styleId="WW8Num15z2">
    <w:name w:val="WW8Num15z2"/>
    <w:rsid w:val="00CC41D0"/>
  </w:style>
  <w:style w:type="character" w:customStyle="1" w:styleId="WW8Num15z3">
    <w:name w:val="WW8Num15z3"/>
    <w:rsid w:val="00CC41D0"/>
  </w:style>
  <w:style w:type="character" w:customStyle="1" w:styleId="WW8Num15z4">
    <w:name w:val="WW8Num15z4"/>
    <w:rsid w:val="00CC41D0"/>
  </w:style>
  <w:style w:type="character" w:customStyle="1" w:styleId="WW8Num15z5">
    <w:name w:val="WW8Num15z5"/>
    <w:rsid w:val="00CC41D0"/>
  </w:style>
  <w:style w:type="character" w:customStyle="1" w:styleId="WW8Num15z6">
    <w:name w:val="WW8Num15z6"/>
    <w:rsid w:val="00CC41D0"/>
  </w:style>
  <w:style w:type="character" w:customStyle="1" w:styleId="WW8Num15z7">
    <w:name w:val="WW8Num15z7"/>
    <w:rsid w:val="00CC41D0"/>
  </w:style>
  <w:style w:type="character" w:customStyle="1" w:styleId="WW8Num15z8">
    <w:name w:val="WW8Num15z8"/>
    <w:rsid w:val="00CC41D0"/>
  </w:style>
  <w:style w:type="character" w:customStyle="1" w:styleId="WW8Num16z0">
    <w:name w:val="WW8Num16z0"/>
    <w:qFormat/>
    <w:rsid w:val="00CC41D0"/>
    <w:rPr>
      <w:rFonts w:hint="default"/>
    </w:rPr>
  </w:style>
  <w:style w:type="character" w:customStyle="1" w:styleId="WW8Num16z1">
    <w:name w:val="WW8Num16z1"/>
    <w:rsid w:val="00CC41D0"/>
  </w:style>
  <w:style w:type="character" w:customStyle="1" w:styleId="WW8Num16z2">
    <w:name w:val="WW8Num16z2"/>
    <w:rsid w:val="00CC41D0"/>
  </w:style>
  <w:style w:type="character" w:customStyle="1" w:styleId="WW8Num16z3">
    <w:name w:val="WW8Num16z3"/>
    <w:qFormat/>
    <w:rsid w:val="00CC41D0"/>
  </w:style>
  <w:style w:type="character" w:customStyle="1" w:styleId="WW8Num16z4">
    <w:name w:val="WW8Num16z4"/>
    <w:rsid w:val="00CC41D0"/>
  </w:style>
  <w:style w:type="character" w:customStyle="1" w:styleId="WW8Num16z5">
    <w:name w:val="WW8Num16z5"/>
    <w:rsid w:val="00CC41D0"/>
  </w:style>
  <w:style w:type="character" w:customStyle="1" w:styleId="WW8Num16z6">
    <w:name w:val="WW8Num16z6"/>
    <w:rsid w:val="00CC41D0"/>
  </w:style>
  <w:style w:type="character" w:customStyle="1" w:styleId="WW8Num16z7">
    <w:name w:val="WW8Num16z7"/>
    <w:rsid w:val="00CC41D0"/>
  </w:style>
  <w:style w:type="character" w:customStyle="1" w:styleId="WW8Num16z8">
    <w:name w:val="WW8Num16z8"/>
    <w:rsid w:val="00CC41D0"/>
  </w:style>
  <w:style w:type="character" w:customStyle="1" w:styleId="WW8Num17z0">
    <w:name w:val="WW8Num17z0"/>
    <w:qFormat/>
    <w:rsid w:val="00CC41D0"/>
    <w:rPr>
      <w:rFonts w:hint="default"/>
    </w:rPr>
  </w:style>
  <w:style w:type="character" w:customStyle="1" w:styleId="WW8Num17z1">
    <w:name w:val="WW8Num17z1"/>
    <w:rsid w:val="00CC41D0"/>
  </w:style>
  <w:style w:type="character" w:customStyle="1" w:styleId="WW8Num17z2">
    <w:name w:val="WW8Num17z2"/>
    <w:rsid w:val="00CC41D0"/>
  </w:style>
  <w:style w:type="character" w:customStyle="1" w:styleId="WW8Num17z3">
    <w:name w:val="WW8Num17z3"/>
    <w:rsid w:val="00CC41D0"/>
  </w:style>
  <w:style w:type="character" w:customStyle="1" w:styleId="WW8Num17z4">
    <w:name w:val="WW8Num17z4"/>
    <w:rsid w:val="00CC41D0"/>
  </w:style>
  <w:style w:type="character" w:customStyle="1" w:styleId="WW8Num17z5">
    <w:name w:val="WW8Num17z5"/>
    <w:rsid w:val="00CC41D0"/>
  </w:style>
  <w:style w:type="character" w:customStyle="1" w:styleId="WW8Num17z6">
    <w:name w:val="WW8Num17z6"/>
    <w:rsid w:val="00CC41D0"/>
  </w:style>
  <w:style w:type="character" w:customStyle="1" w:styleId="WW8Num17z7">
    <w:name w:val="WW8Num17z7"/>
    <w:rsid w:val="00CC41D0"/>
  </w:style>
  <w:style w:type="character" w:customStyle="1" w:styleId="WW8Num17z8">
    <w:name w:val="WW8Num17z8"/>
    <w:rsid w:val="00CC41D0"/>
  </w:style>
  <w:style w:type="character" w:customStyle="1" w:styleId="WW8Num18z0">
    <w:name w:val="WW8Num18z0"/>
    <w:qFormat/>
    <w:rsid w:val="00CC41D0"/>
    <w:rPr>
      <w:rFonts w:hint="default"/>
    </w:rPr>
  </w:style>
  <w:style w:type="character" w:customStyle="1" w:styleId="WW8Num18z1">
    <w:name w:val="WW8Num18z1"/>
    <w:qFormat/>
    <w:rsid w:val="00CC41D0"/>
  </w:style>
  <w:style w:type="character" w:customStyle="1" w:styleId="WW8Num18z2">
    <w:name w:val="WW8Num18z2"/>
    <w:rsid w:val="00CC41D0"/>
  </w:style>
  <w:style w:type="character" w:customStyle="1" w:styleId="WW8Num18z3">
    <w:name w:val="WW8Num18z3"/>
    <w:rsid w:val="00CC41D0"/>
  </w:style>
  <w:style w:type="character" w:customStyle="1" w:styleId="WW8Num18z4">
    <w:name w:val="WW8Num18z4"/>
    <w:rsid w:val="00CC41D0"/>
  </w:style>
  <w:style w:type="character" w:customStyle="1" w:styleId="WW8Num18z5">
    <w:name w:val="WW8Num18z5"/>
    <w:rsid w:val="00CC41D0"/>
  </w:style>
  <w:style w:type="character" w:customStyle="1" w:styleId="WW8Num18z6">
    <w:name w:val="WW8Num18z6"/>
    <w:rsid w:val="00CC41D0"/>
  </w:style>
  <w:style w:type="character" w:customStyle="1" w:styleId="WW8Num18z7">
    <w:name w:val="WW8Num18z7"/>
    <w:rsid w:val="00CC41D0"/>
  </w:style>
  <w:style w:type="character" w:customStyle="1" w:styleId="WW8Num18z8">
    <w:name w:val="WW8Num18z8"/>
    <w:rsid w:val="00CC41D0"/>
  </w:style>
  <w:style w:type="character" w:customStyle="1" w:styleId="WW8Num19z0">
    <w:name w:val="WW8Num19z0"/>
    <w:qFormat/>
    <w:rsid w:val="00CC41D0"/>
    <w:rPr>
      <w:rFonts w:hint="default"/>
    </w:rPr>
  </w:style>
  <w:style w:type="character" w:customStyle="1" w:styleId="WW8Num19z1">
    <w:name w:val="WW8Num19z1"/>
    <w:rsid w:val="00CC41D0"/>
  </w:style>
  <w:style w:type="character" w:customStyle="1" w:styleId="WW8Num19z2">
    <w:name w:val="WW8Num19z2"/>
    <w:rsid w:val="00CC41D0"/>
  </w:style>
  <w:style w:type="character" w:customStyle="1" w:styleId="WW8Num19z3">
    <w:name w:val="WW8Num19z3"/>
    <w:rsid w:val="00CC41D0"/>
  </w:style>
  <w:style w:type="character" w:customStyle="1" w:styleId="WW8Num19z4">
    <w:name w:val="WW8Num19z4"/>
    <w:rsid w:val="00CC41D0"/>
  </w:style>
  <w:style w:type="character" w:customStyle="1" w:styleId="WW8Num19z5">
    <w:name w:val="WW8Num19z5"/>
    <w:rsid w:val="00CC41D0"/>
  </w:style>
  <w:style w:type="character" w:customStyle="1" w:styleId="WW8Num19z6">
    <w:name w:val="WW8Num19z6"/>
    <w:rsid w:val="00CC41D0"/>
  </w:style>
  <w:style w:type="character" w:customStyle="1" w:styleId="WW8Num19z7">
    <w:name w:val="WW8Num19z7"/>
    <w:rsid w:val="00CC41D0"/>
  </w:style>
  <w:style w:type="character" w:customStyle="1" w:styleId="WW8Num19z8">
    <w:name w:val="WW8Num19z8"/>
    <w:rsid w:val="00CC41D0"/>
  </w:style>
  <w:style w:type="character" w:customStyle="1" w:styleId="WW8Num20z0">
    <w:name w:val="WW8Num20z0"/>
    <w:qFormat/>
    <w:rsid w:val="00CC41D0"/>
    <w:rPr>
      <w:rFonts w:hint="default"/>
    </w:rPr>
  </w:style>
  <w:style w:type="character" w:customStyle="1" w:styleId="WW8Num20z1">
    <w:name w:val="WW8Num20z1"/>
    <w:rsid w:val="00CC41D0"/>
  </w:style>
  <w:style w:type="character" w:customStyle="1" w:styleId="WW8Num20z2">
    <w:name w:val="WW8Num20z2"/>
    <w:rsid w:val="00CC41D0"/>
  </w:style>
  <w:style w:type="character" w:customStyle="1" w:styleId="WW8Num20z3">
    <w:name w:val="WW8Num20z3"/>
    <w:rsid w:val="00CC41D0"/>
  </w:style>
  <w:style w:type="character" w:customStyle="1" w:styleId="WW8Num20z4">
    <w:name w:val="WW8Num20z4"/>
    <w:rsid w:val="00CC41D0"/>
  </w:style>
  <w:style w:type="character" w:customStyle="1" w:styleId="WW8Num20z5">
    <w:name w:val="WW8Num20z5"/>
    <w:rsid w:val="00CC41D0"/>
  </w:style>
  <w:style w:type="character" w:customStyle="1" w:styleId="WW8Num20z6">
    <w:name w:val="WW8Num20z6"/>
    <w:rsid w:val="00CC41D0"/>
  </w:style>
  <w:style w:type="character" w:customStyle="1" w:styleId="WW8Num20z7">
    <w:name w:val="WW8Num20z7"/>
    <w:rsid w:val="00CC41D0"/>
  </w:style>
  <w:style w:type="character" w:customStyle="1" w:styleId="WW8Num20z8">
    <w:name w:val="WW8Num20z8"/>
    <w:rsid w:val="00CC41D0"/>
  </w:style>
  <w:style w:type="character" w:customStyle="1" w:styleId="WW8Num21z0">
    <w:name w:val="WW8Num21z0"/>
    <w:qFormat/>
    <w:rsid w:val="00CC41D0"/>
    <w:rPr>
      <w:rFonts w:hint="default"/>
    </w:rPr>
  </w:style>
  <w:style w:type="character" w:customStyle="1" w:styleId="WW8Num21z1">
    <w:name w:val="WW8Num21z1"/>
    <w:rsid w:val="00CC41D0"/>
  </w:style>
  <w:style w:type="character" w:customStyle="1" w:styleId="WW8Num21z2">
    <w:name w:val="WW8Num21z2"/>
    <w:rsid w:val="00CC41D0"/>
  </w:style>
  <w:style w:type="character" w:customStyle="1" w:styleId="WW8Num21z3">
    <w:name w:val="WW8Num21z3"/>
    <w:rsid w:val="00CC41D0"/>
  </w:style>
  <w:style w:type="character" w:customStyle="1" w:styleId="WW8Num21z4">
    <w:name w:val="WW8Num21z4"/>
    <w:rsid w:val="00CC41D0"/>
  </w:style>
  <w:style w:type="character" w:customStyle="1" w:styleId="WW8Num21z5">
    <w:name w:val="WW8Num21z5"/>
    <w:rsid w:val="00CC41D0"/>
  </w:style>
  <w:style w:type="character" w:customStyle="1" w:styleId="WW8Num21z6">
    <w:name w:val="WW8Num21z6"/>
    <w:rsid w:val="00CC41D0"/>
  </w:style>
  <w:style w:type="character" w:customStyle="1" w:styleId="WW8Num21z7">
    <w:name w:val="WW8Num21z7"/>
    <w:rsid w:val="00CC41D0"/>
  </w:style>
  <w:style w:type="character" w:customStyle="1" w:styleId="WW8Num21z8">
    <w:name w:val="WW8Num21z8"/>
    <w:rsid w:val="00CC41D0"/>
  </w:style>
  <w:style w:type="character" w:customStyle="1" w:styleId="16">
    <w:name w:val="Основной шрифт абзаца1"/>
    <w:rsid w:val="00CC41D0"/>
  </w:style>
  <w:style w:type="paragraph" w:customStyle="1" w:styleId="aff8">
    <w:name w:val="Заголовок"/>
    <w:basedOn w:val="a0"/>
    <w:next w:val="af6"/>
    <w:qFormat/>
    <w:rsid w:val="00CC41D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9">
    <w:name w:val="List"/>
    <w:basedOn w:val="af6"/>
    <w:rsid w:val="00CC41D0"/>
    <w:pPr>
      <w:suppressAutoHyphens/>
    </w:pPr>
    <w:rPr>
      <w:rFonts w:cs="Arial"/>
      <w:lang w:eastAsia="ar-SA"/>
    </w:rPr>
  </w:style>
  <w:style w:type="paragraph" w:customStyle="1" w:styleId="17">
    <w:name w:val="Название1"/>
    <w:basedOn w:val="a0"/>
    <w:rsid w:val="00CC41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affa">
    <w:name w:val="Знак Знак Знак Знак Знак Знак Знак Знак Знак Знак"/>
    <w:basedOn w:val="a0"/>
    <w:rsid w:val="00CC41D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0"/>
    <w:rsid w:val="00CC41D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19">
    <w:name w:val="Цитата1"/>
    <w:basedOn w:val="a0"/>
    <w:rsid w:val="00CC41D0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a">
    <w:name w:val="Текст примечания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8">
    <w:name w:val="Без интервала2"/>
    <w:rsid w:val="00CC41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b">
    <w:name w:val="Содержимое таблицы"/>
    <w:basedOn w:val="a0"/>
    <w:qFormat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c">
    <w:name w:val="Заголовок таблицы"/>
    <w:basedOn w:val="affb"/>
    <w:qFormat/>
    <w:rsid w:val="00CC41D0"/>
    <w:pPr>
      <w:jc w:val="center"/>
    </w:pPr>
    <w:rPr>
      <w:b/>
      <w:bCs/>
    </w:rPr>
  </w:style>
  <w:style w:type="paragraph" w:customStyle="1" w:styleId="Style13">
    <w:name w:val="Style1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hanging="965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11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75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12" w:lineRule="exact"/>
      <w:ind w:firstLine="268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5B59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5B59DC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5B59D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5B59DC"/>
    <w:rPr>
      <w:rFonts w:ascii="Times New Roman" w:hAnsi="Times New Roman" w:cs="Times New Roman" w:hint="default"/>
      <w:sz w:val="22"/>
      <w:szCs w:val="22"/>
    </w:rPr>
  </w:style>
  <w:style w:type="paragraph" w:styleId="affd">
    <w:name w:val="endnote text"/>
    <w:basedOn w:val="a0"/>
    <w:link w:val="affe"/>
    <w:uiPriority w:val="99"/>
    <w:semiHidden/>
    <w:unhideWhenUsed/>
    <w:rsid w:val="005B59DC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e">
    <w:name w:val="Текст концевой сноски Знак"/>
    <w:basedOn w:val="a1"/>
    <w:link w:val="affd"/>
    <w:uiPriority w:val="99"/>
    <w:semiHidden/>
    <w:rsid w:val="005B59DC"/>
    <w:rPr>
      <w:rFonts w:ascii="Arial" w:eastAsia="Times New Roman" w:hAnsi="Arial" w:cs="Times New Roman"/>
      <w:sz w:val="20"/>
      <w:szCs w:val="20"/>
      <w:lang w:eastAsia="ru-RU"/>
    </w:rPr>
  </w:style>
  <w:style w:type="character" w:styleId="afff">
    <w:name w:val="endnote reference"/>
    <w:uiPriority w:val="99"/>
    <w:semiHidden/>
    <w:unhideWhenUsed/>
    <w:rsid w:val="005B59DC"/>
    <w:rPr>
      <w:vertAlign w:val="superscript"/>
    </w:rPr>
  </w:style>
  <w:style w:type="paragraph" w:customStyle="1" w:styleId="afff0">
    <w:name w:val="Знак Знак Знак Знак Знак Знак Знак Знак Знак Знак"/>
    <w:basedOn w:val="a0"/>
    <w:rsid w:val="004B79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5">
    <w:name w:val="Без интервала3"/>
    <w:rsid w:val="004B79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9">
    <w:name w:val="Основной текст2"/>
    <w:basedOn w:val="a1"/>
    <w:rsid w:val="004B79F6"/>
    <w:rPr>
      <w:rFonts w:ascii="Times New Roman" w:eastAsia="Times New Roman" w:hAnsi="Times New Roman" w:cs="Times New Roman"/>
      <w:shd w:val="clear" w:color="auto" w:fill="FFFFFF"/>
      <w:lang w:val="en-US"/>
    </w:rPr>
  </w:style>
  <w:style w:type="paragraph" w:customStyle="1" w:styleId="41">
    <w:name w:val="Без интервала4"/>
    <w:rsid w:val="00A6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rsid w:val="00442B6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ro-Gramma">
    <w:name w:val="Pro-Gramma"/>
    <w:basedOn w:val="a0"/>
    <w:link w:val="Pro-Gramma0"/>
    <w:rsid w:val="00A979A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A979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A979A4"/>
  </w:style>
  <w:style w:type="paragraph" w:customStyle="1" w:styleId="Pro-Tab">
    <w:name w:val="Pro-Tab"/>
    <w:basedOn w:val="Pro-Gramma"/>
    <w:rsid w:val="00A979A4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0"/>
    <w:rsid w:val="00A979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1"/>
    <w:rsid w:val="00A9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бычный (веб)1"/>
    <w:basedOn w:val="a0"/>
    <w:rsid w:val="00C7564C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C75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84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D03A7A"/>
  </w:style>
  <w:style w:type="character" w:customStyle="1" w:styleId="afff2">
    <w:name w:val="Символ нумерации"/>
    <w:qFormat/>
    <w:rsid w:val="00D03A7A"/>
  </w:style>
  <w:style w:type="character" w:customStyle="1" w:styleId="1c">
    <w:name w:val="Верхний колонтитул Знак1"/>
    <w:basedOn w:val="a1"/>
    <w:uiPriority w:val="99"/>
    <w:rsid w:val="00D03A7A"/>
    <w:rPr>
      <w:lang w:eastAsia="ar-SA"/>
    </w:rPr>
  </w:style>
  <w:style w:type="character" w:customStyle="1" w:styleId="1d">
    <w:name w:val="Нижний колонтитул Знак1"/>
    <w:basedOn w:val="a1"/>
    <w:uiPriority w:val="99"/>
    <w:rsid w:val="00D03A7A"/>
    <w:rPr>
      <w:lang w:eastAsia="ar-SA"/>
    </w:rPr>
  </w:style>
  <w:style w:type="numbering" w:customStyle="1" w:styleId="1e">
    <w:name w:val="Нет списка1"/>
    <w:next w:val="a3"/>
    <w:uiPriority w:val="99"/>
    <w:semiHidden/>
    <w:unhideWhenUsed/>
    <w:rsid w:val="00D03A7A"/>
  </w:style>
  <w:style w:type="paragraph" w:customStyle="1" w:styleId="msonormalbullet2gif">
    <w:name w:val="msonormalbullet2.gif"/>
    <w:basedOn w:val="a0"/>
    <w:rsid w:val="00D0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B3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a">
    <w:name w:val="Body Text Indent 2"/>
    <w:basedOn w:val="a0"/>
    <w:link w:val="2b"/>
    <w:uiPriority w:val="99"/>
    <w:semiHidden/>
    <w:unhideWhenUsed/>
    <w:rsid w:val="00770BA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770BA3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A79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mpedfont15">
    <w:name w:val="bumpedfont15"/>
    <w:basedOn w:val="a1"/>
    <w:rsid w:val="005013F9"/>
  </w:style>
  <w:style w:type="paragraph" w:customStyle="1" w:styleId="s15">
    <w:name w:val="s15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6">
    <w:name w:val="s26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9">
    <w:name w:val="s29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30">
    <w:name w:val="s30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ConsPlusNormal1">
    <w:name w:val="ConsPlusNormal1"/>
    <w:locked/>
    <w:rsid w:val="0043356D"/>
    <w:rPr>
      <w:rFonts w:ascii="Times New Roman" w:eastAsia="Times New Roman" w:hAnsi="Times New Roman" w:cs="Calibri"/>
    </w:rPr>
  </w:style>
  <w:style w:type="paragraph" w:customStyle="1" w:styleId="Standard">
    <w:name w:val="Standard"/>
    <w:rsid w:val="0043356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nformat1">
    <w:name w:val="ConsPlusNonformat1"/>
    <w:link w:val="ConsPlusNonformat"/>
    <w:locked/>
    <w:rsid w:val="004335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Знак Знак Знак Знак Знак Знак Знак Знак Знак Знак"/>
    <w:basedOn w:val="a0"/>
    <w:rsid w:val="00155AA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5">
    <w:name w:val="Без интервала5"/>
    <w:rsid w:val="00155AA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1">
    <w:name w:val="Заголовок 2 Знак"/>
    <w:basedOn w:val="a1"/>
    <w:link w:val="20"/>
    <w:qFormat/>
    <w:rsid w:val="0073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f4">
    <w:name w:val="Обычный.Название подразделения"/>
    <w:rsid w:val="00FD0DF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qFormat/>
    <w:rsid w:val="0049759E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975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5">
    <w:name w:val="Знак Знак Знак Знак Знак Знак Знак Знак Знак Знак"/>
    <w:basedOn w:val="a0"/>
    <w:rsid w:val="00774F5B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6">
    <w:name w:val="Без интервала6"/>
    <w:rsid w:val="00774F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2c">
    <w:name w:val="Нет списка2"/>
    <w:next w:val="a3"/>
    <w:uiPriority w:val="99"/>
    <w:semiHidden/>
    <w:unhideWhenUsed/>
    <w:rsid w:val="008876AD"/>
  </w:style>
  <w:style w:type="paragraph" w:customStyle="1" w:styleId="ConsNonformat">
    <w:name w:val="ConsNonformat"/>
    <w:rsid w:val="00887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table" w:customStyle="1" w:styleId="2d">
    <w:name w:val="Сетка таблицы2"/>
    <w:basedOn w:val="a2"/>
    <w:next w:val="ac"/>
    <w:rsid w:val="0088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"/>
    <w:basedOn w:val="a0"/>
    <w:rsid w:val="008876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2">
    <w:name w:val="Знак4"/>
    <w:basedOn w:val="a0"/>
    <w:rsid w:val="00887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Абзац списка1"/>
    <w:basedOn w:val="a0"/>
    <w:link w:val="ListParagraphChar"/>
    <w:rsid w:val="003C2F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71">
    <w:name w:val="Без интервала7"/>
    <w:rsid w:val="003C2F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Абзац списка2"/>
    <w:basedOn w:val="a0"/>
    <w:rsid w:val="006D5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1"/>
    <w:uiPriority w:val="99"/>
    <w:rsid w:val="007B5CF9"/>
    <w:rPr>
      <w:rFonts w:ascii="Times New Roman" w:hAnsi="Times New Roman" w:cs="Times New Roman"/>
    </w:rPr>
  </w:style>
  <w:style w:type="paragraph" w:customStyle="1" w:styleId="bodytext">
    <w:name w:val="bodytext"/>
    <w:basedOn w:val="a0"/>
    <w:rsid w:val="0079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2C686C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43">
    <w:name w:val="Основной текст (4)"/>
    <w:link w:val="410"/>
    <w:locked/>
    <w:rsid w:val="002C686C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2C686C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2C686C"/>
  </w:style>
  <w:style w:type="paragraph" w:customStyle="1" w:styleId="Default">
    <w:name w:val="Default"/>
    <w:rsid w:val="002C6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rsid w:val="00BA781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8">
    <w:name w:val="Без интервала8"/>
    <w:rsid w:val="00BA78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cxspmiddle">
    <w:name w:val="standardcxspmiddle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8">
    <w:name w:val="footnote text"/>
    <w:basedOn w:val="a0"/>
    <w:link w:val="afff9"/>
    <w:uiPriority w:val="99"/>
    <w:rsid w:val="00506B7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1"/>
    <w:link w:val="afff8"/>
    <w:uiPriority w:val="99"/>
    <w:qFormat/>
    <w:rsid w:val="00506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rsid w:val="00506B7A"/>
    <w:rPr>
      <w:vertAlign w:val="superscript"/>
    </w:rPr>
  </w:style>
  <w:style w:type="table" w:customStyle="1" w:styleId="TableGrid">
    <w:name w:val="TableGrid"/>
    <w:rsid w:val="00506B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-1pt">
    <w:name w:val="Заголовок №2 + Интервал -1 pt"/>
    <w:rsid w:val="00506B7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b">
    <w:name w:val="Колонтитул_"/>
    <w:link w:val="afffc"/>
    <w:rsid w:val="008D520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8D520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8D520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link w:val="2f0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8D52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0"/>
    <w:link w:val="36"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afffc">
    <w:name w:val="Колонтитул"/>
    <w:basedOn w:val="a0"/>
    <w:link w:val="afffb"/>
    <w:qFormat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0"/>
    <w:link w:val="9"/>
    <w:rsid w:val="008D520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0"/>
    <w:link w:val="100"/>
    <w:rsid w:val="008D520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</w:rPr>
  </w:style>
  <w:style w:type="paragraph" w:customStyle="1" w:styleId="2f0">
    <w:name w:val="Заголовок №2"/>
    <w:basedOn w:val="a0"/>
    <w:link w:val="2f"/>
    <w:rsid w:val="008D5209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8D52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6z1">
    <w:name w:val="WW8Num6z1"/>
    <w:qFormat/>
    <w:rsid w:val="006F1D47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2z0">
    <w:name w:val="WW8Num22z0"/>
    <w:qFormat/>
    <w:rsid w:val="006F1D47"/>
    <w:rPr>
      <w:rFonts w:cs="Times New Roman"/>
    </w:rPr>
  </w:style>
  <w:style w:type="character" w:customStyle="1" w:styleId="WW8Num23z0">
    <w:name w:val="WW8Num23z0"/>
    <w:qFormat/>
    <w:rsid w:val="006F1D47"/>
    <w:rPr>
      <w:rFonts w:cs="Times New Roman"/>
    </w:rPr>
  </w:style>
  <w:style w:type="character" w:customStyle="1" w:styleId="WW8Num23z1">
    <w:name w:val="WW8Num23z1"/>
    <w:qFormat/>
    <w:rsid w:val="006F1D47"/>
    <w:rPr>
      <w:rFonts w:cs="Times New Roman"/>
    </w:rPr>
  </w:style>
  <w:style w:type="character" w:customStyle="1" w:styleId="WW8Num24z0">
    <w:name w:val="WW8Num24z0"/>
    <w:qFormat/>
    <w:rsid w:val="006F1D47"/>
  </w:style>
  <w:style w:type="character" w:customStyle="1" w:styleId="WW8Num25z0">
    <w:name w:val="WW8Num25z0"/>
    <w:qFormat/>
    <w:rsid w:val="006F1D47"/>
    <w:rPr>
      <w:rFonts w:cs="Times New Roman"/>
    </w:rPr>
  </w:style>
  <w:style w:type="character" w:customStyle="1" w:styleId="WW8Num25z1">
    <w:name w:val="WW8Num25z1"/>
    <w:qFormat/>
    <w:rsid w:val="006F1D47"/>
    <w:rPr>
      <w:rFonts w:cs="Times New Roman"/>
      <w:lang w:val="ru-RU"/>
    </w:rPr>
  </w:style>
  <w:style w:type="character" w:customStyle="1" w:styleId="WW8Num26z0">
    <w:name w:val="WW8Num26z0"/>
    <w:qFormat/>
    <w:rsid w:val="006F1D47"/>
    <w:rPr>
      <w:rFonts w:cs="Times New Roman"/>
    </w:rPr>
  </w:style>
  <w:style w:type="character" w:customStyle="1" w:styleId="WW8Num26z1">
    <w:name w:val="WW8Num26z1"/>
    <w:qFormat/>
    <w:rsid w:val="006F1D47"/>
    <w:rPr>
      <w:rFonts w:cs="Times New Roman"/>
    </w:rPr>
  </w:style>
  <w:style w:type="character" w:customStyle="1" w:styleId="WW8Num27z0">
    <w:name w:val="WW8Num27z0"/>
    <w:qFormat/>
    <w:rsid w:val="006F1D47"/>
    <w:rPr>
      <w:rFonts w:cs="Times New Roman"/>
    </w:rPr>
  </w:style>
  <w:style w:type="character" w:customStyle="1" w:styleId="WW8Num28z0">
    <w:name w:val="WW8Num28z0"/>
    <w:qFormat/>
    <w:rsid w:val="006F1D47"/>
    <w:rPr>
      <w:rFonts w:cs="Times New Roman"/>
    </w:rPr>
  </w:style>
  <w:style w:type="character" w:customStyle="1" w:styleId="WW8Num29z0">
    <w:name w:val="WW8Num29z0"/>
    <w:qFormat/>
    <w:rsid w:val="006F1D47"/>
  </w:style>
  <w:style w:type="character" w:customStyle="1" w:styleId="WW8Num30z0">
    <w:name w:val="WW8Num30z0"/>
    <w:qFormat/>
    <w:rsid w:val="006F1D47"/>
    <w:rPr>
      <w:rFonts w:cs="Times New Roman"/>
    </w:rPr>
  </w:style>
  <w:style w:type="character" w:customStyle="1" w:styleId="WW8Num31z0">
    <w:name w:val="WW8Num31z0"/>
    <w:qFormat/>
    <w:rsid w:val="006F1D47"/>
    <w:rPr>
      <w:rFonts w:cs="Times New Roman"/>
    </w:rPr>
  </w:style>
  <w:style w:type="character" w:customStyle="1" w:styleId="WW8Num32z0">
    <w:name w:val="WW8Num32z0"/>
    <w:qFormat/>
    <w:rsid w:val="006F1D47"/>
    <w:rPr>
      <w:rFonts w:cs="Times New Roman"/>
    </w:rPr>
  </w:style>
  <w:style w:type="character" w:customStyle="1" w:styleId="WW8Num33z0">
    <w:name w:val="WW8Num33z0"/>
    <w:qFormat/>
    <w:rsid w:val="006F1D47"/>
  </w:style>
  <w:style w:type="character" w:customStyle="1" w:styleId="WW8Num34z0">
    <w:name w:val="WW8Num34z0"/>
    <w:qFormat/>
    <w:rsid w:val="006F1D47"/>
  </w:style>
  <w:style w:type="character" w:customStyle="1" w:styleId="38">
    <w:name w:val="Заголовок №3_"/>
    <w:qFormat/>
    <w:rsid w:val="006F1D47"/>
    <w:rPr>
      <w:rFonts w:ascii="Times New Roman" w:hAnsi="Times New Roman" w:cs="Times New Roman"/>
      <w:b/>
      <w:bCs/>
      <w:i/>
      <w:iCs/>
    </w:rPr>
  </w:style>
  <w:style w:type="character" w:styleId="afffd">
    <w:name w:val="annotation reference"/>
    <w:qFormat/>
    <w:rsid w:val="006F1D47"/>
    <w:rPr>
      <w:sz w:val="16"/>
      <w:szCs w:val="16"/>
    </w:rPr>
  </w:style>
  <w:style w:type="character" w:customStyle="1" w:styleId="afffe">
    <w:name w:val="Тема примечания Знак"/>
    <w:qFormat/>
    <w:rsid w:val="006F1D47"/>
    <w:rPr>
      <w:rFonts w:ascii="Times New Roman" w:hAnsi="Times New Roman" w:cs="Times New Roman"/>
      <w:b/>
      <w:bCs/>
    </w:rPr>
  </w:style>
  <w:style w:type="character" w:customStyle="1" w:styleId="affff">
    <w:name w:val="Нумерация строк"/>
    <w:basedOn w:val="a1"/>
    <w:rsid w:val="006F1D47"/>
  </w:style>
  <w:style w:type="character" w:customStyle="1" w:styleId="-">
    <w:name w:val="Интернет-ссылка"/>
    <w:basedOn w:val="a1"/>
    <w:rsid w:val="006F1D47"/>
    <w:rPr>
      <w:color w:val="0000FF"/>
      <w:u w:val="single"/>
    </w:rPr>
  </w:style>
  <w:style w:type="character" w:customStyle="1" w:styleId="affff0">
    <w:name w:val="Символ сноски"/>
    <w:basedOn w:val="a1"/>
    <w:qFormat/>
    <w:rsid w:val="006F1D47"/>
    <w:rPr>
      <w:vertAlign w:val="superscript"/>
    </w:rPr>
  </w:style>
  <w:style w:type="character" w:customStyle="1" w:styleId="affff1">
    <w:name w:val="Привязка сноски"/>
    <w:rsid w:val="006F1D47"/>
    <w:rPr>
      <w:vertAlign w:val="superscript"/>
    </w:rPr>
  </w:style>
  <w:style w:type="character" w:customStyle="1" w:styleId="affff2">
    <w:name w:val="Символ концевой сноски"/>
    <w:qFormat/>
    <w:rsid w:val="006F1D47"/>
    <w:rPr>
      <w:vertAlign w:val="superscript"/>
    </w:rPr>
  </w:style>
  <w:style w:type="character" w:customStyle="1" w:styleId="WW-">
    <w:name w:val="WW-Символ концевой сноски"/>
    <w:qFormat/>
    <w:rsid w:val="006F1D47"/>
  </w:style>
  <w:style w:type="character" w:customStyle="1" w:styleId="affff3">
    <w:name w:val="Привязка концевой сноски"/>
    <w:rsid w:val="006F1D47"/>
    <w:rPr>
      <w:vertAlign w:val="superscript"/>
    </w:rPr>
  </w:style>
  <w:style w:type="character" w:customStyle="1" w:styleId="affff4">
    <w:name w:val="Ссылка указателя"/>
    <w:qFormat/>
    <w:rsid w:val="006F1D47"/>
  </w:style>
  <w:style w:type="character" w:customStyle="1" w:styleId="1f0">
    <w:name w:val="Основной текст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5">
    <w:name w:val="caption"/>
    <w:basedOn w:val="a0"/>
    <w:qFormat/>
    <w:rsid w:val="006F1D47"/>
    <w:pPr>
      <w:widowControl w:val="0"/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f1">
    <w:name w:val="index 1"/>
    <w:basedOn w:val="a0"/>
    <w:next w:val="a0"/>
    <w:autoRedefine/>
    <w:uiPriority w:val="99"/>
    <w:semiHidden/>
    <w:unhideWhenUsed/>
    <w:rsid w:val="006F1D47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/>
      <w:lang w:eastAsia="zh-CN"/>
    </w:rPr>
  </w:style>
  <w:style w:type="paragraph" w:styleId="affff6">
    <w:name w:val="index heading"/>
    <w:basedOn w:val="aff8"/>
    <w:rsid w:val="006F1D47"/>
    <w:pPr>
      <w:widowControl w:val="0"/>
      <w:suppressLineNumbers/>
    </w:pPr>
    <w:rPr>
      <w:rFonts w:ascii="PT Astra Serif" w:eastAsia="Tahoma" w:hAnsi="PT Astra Serif" w:cs="Noto Sans Devanagari"/>
      <w:b/>
      <w:bCs/>
      <w:sz w:val="32"/>
      <w:szCs w:val="32"/>
      <w:lang w:eastAsia="zh-CN"/>
    </w:rPr>
  </w:style>
  <w:style w:type="paragraph" w:customStyle="1" w:styleId="39">
    <w:name w:val="Заголовок №3"/>
    <w:basedOn w:val="a0"/>
    <w:qFormat/>
    <w:rsid w:val="006F1D47"/>
    <w:pPr>
      <w:widowControl w:val="0"/>
      <w:suppressAutoHyphens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zh-CN"/>
    </w:rPr>
  </w:style>
  <w:style w:type="character" w:customStyle="1" w:styleId="1f2">
    <w:name w:val="Текст примечания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7">
    <w:name w:val="annotation subject"/>
    <w:basedOn w:val="afe"/>
    <w:next w:val="afe"/>
    <w:link w:val="1f3"/>
    <w:qFormat/>
    <w:rsid w:val="006F1D47"/>
    <w:pPr>
      <w:widowControl w:val="0"/>
      <w:suppressAutoHyphens/>
    </w:pPr>
    <w:rPr>
      <w:b/>
      <w:bCs/>
      <w:lang w:eastAsia="zh-CN"/>
    </w:rPr>
  </w:style>
  <w:style w:type="character" w:customStyle="1" w:styleId="1f3">
    <w:name w:val="Тема примечания Знак1"/>
    <w:basedOn w:val="aff"/>
    <w:link w:val="affff7"/>
    <w:rsid w:val="006F1D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4">
    <w:name w:val="Текст выноски Знак1"/>
    <w:basedOn w:val="a1"/>
    <w:uiPriority w:val="99"/>
    <w:rsid w:val="006F1D4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f5">
    <w:name w:val="Подзаголовок Знак1"/>
    <w:basedOn w:val="a1"/>
    <w:rsid w:val="006F1D47"/>
    <w:rPr>
      <w:rFonts w:ascii="Cambria" w:eastAsia="Times New Roman" w:hAnsi="Cambria" w:cs="Times New Roman"/>
      <w:lang w:bidi="ar-SA"/>
    </w:rPr>
  </w:style>
  <w:style w:type="paragraph" w:customStyle="1" w:styleId="123">
    <w:name w:val="_Список_123"/>
    <w:qFormat/>
    <w:rsid w:val="006F1D47"/>
    <w:pPr>
      <w:tabs>
        <w:tab w:val="left" w:pos="851"/>
        <w:tab w:val="left" w:pos="1644"/>
        <w:tab w:val="left" w:pos="1928"/>
        <w:tab w:val="left" w:pos="2325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ff8">
    <w:name w:val="TOC Heading"/>
    <w:basedOn w:val="1"/>
    <w:next w:val="a0"/>
    <w:rsid w:val="006F1D47"/>
    <w:pPr>
      <w:keepLines/>
      <w:widowControl w:val="0"/>
      <w:suppressAutoHyphen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1f6">
    <w:name w:val="toc 1"/>
    <w:basedOn w:val="a0"/>
    <w:next w:val="a0"/>
    <w:uiPriority w:val="39"/>
    <w:rsid w:val="006F1D47"/>
    <w:pPr>
      <w:widowControl w:val="0"/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paragraph" w:styleId="2f1">
    <w:name w:val="toc 2"/>
    <w:basedOn w:val="a0"/>
    <w:next w:val="a0"/>
    <w:uiPriority w:val="39"/>
    <w:rsid w:val="006F1D47"/>
    <w:pPr>
      <w:widowControl w:val="0"/>
      <w:suppressAutoHyphens/>
      <w:spacing w:after="0" w:line="240" w:lineRule="auto"/>
      <w:ind w:left="220"/>
    </w:pPr>
    <w:rPr>
      <w:rFonts w:ascii="Times New Roman" w:eastAsia="Times New Roman" w:hAnsi="Times New Roman"/>
      <w:lang w:eastAsia="zh-CN"/>
    </w:rPr>
  </w:style>
  <w:style w:type="paragraph" w:styleId="3a">
    <w:name w:val="toc 3"/>
    <w:basedOn w:val="a0"/>
    <w:next w:val="a0"/>
    <w:uiPriority w:val="39"/>
    <w:rsid w:val="006F1D47"/>
    <w:pPr>
      <w:widowControl w:val="0"/>
      <w:suppressAutoHyphens/>
      <w:spacing w:after="0" w:line="240" w:lineRule="auto"/>
      <w:ind w:left="440"/>
    </w:pPr>
    <w:rPr>
      <w:rFonts w:ascii="Times New Roman" w:eastAsia="Times New Roman" w:hAnsi="Times New Roman"/>
      <w:lang w:eastAsia="zh-CN"/>
    </w:rPr>
  </w:style>
  <w:style w:type="character" w:customStyle="1" w:styleId="1f7">
    <w:name w:val="Текст сноски Знак1"/>
    <w:basedOn w:val="a1"/>
    <w:rsid w:val="006F1D47"/>
    <w:rPr>
      <w:rFonts w:ascii="Times New Roman" w:eastAsia="Calibri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6F1D47"/>
  </w:style>
  <w:style w:type="numbering" w:customStyle="1" w:styleId="WW8Num2">
    <w:name w:val="WW8Num2"/>
    <w:qFormat/>
    <w:rsid w:val="006F1D47"/>
  </w:style>
  <w:style w:type="numbering" w:customStyle="1" w:styleId="WW8Num3">
    <w:name w:val="WW8Num3"/>
    <w:qFormat/>
    <w:rsid w:val="006F1D47"/>
  </w:style>
  <w:style w:type="numbering" w:customStyle="1" w:styleId="WW8Num4">
    <w:name w:val="WW8Num4"/>
    <w:qFormat/>
    <w:rsid w:val="006F1D47"/>
  </w:style>
  <w:style w:type="numbering" w:customStyle="1" w:styleId="WW8Num5">
    <w:name w:val="WW8Num5"/>
    <w:qFormat/>
    <w:rsid w:val="006F1D47"/>
  </w:style>
  <w:style w:type="numbering" w:customStyle="1" w:styleId="WW8Num6">
    <w:name w:val="WW8Num6"/>
    <w:qFormat/>
    <w:rsid w:val="006F1D47"/>
  </w:style>
  <w:style w:type="numbering" w:customStyle="1" w:styleId="WW8Num7">
    <w:name w:val="WW8Num7"/>
    <w:qFormat/>
    <w:rsid w:val="006F1D47"/>
  </w:style>
  <w:style w:type="numbering" w:customStyle="1" w:styleId="WW8Num8">
    <w:name w:val="WW8Num8"/>
    <w:qFormat/>
    <w:rsid w:val="006F1D47"/>
  </w:style>
  <w:style w:type="numbering" w:customStyle="1" w:styleId="WW8Num9">
    <w:name w:val="WW8Num9"/>
    <w:qFormat/>
    <w:rsid w:val="006F1D47"/>
  </w:style>
  <w:style w:type="numbering" w:customStyle="1" w:styleId="WW8Num10">
    <w:name w:val="WW8Num10"/>
    <w:qFormat/>
    <w:rsid w:val="006F1D47"/>
  </w:style>
  <w:style w:type="paragraph" w:customStyle="1" w:styleId="msonormalcxspmiddle">
    <w:name w:val="msonormalcxspmiddle"/>
    <w:basedOn w:val="a0"/>
    <w:rsid w:val="00061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b">
    <w:name w:val="Сетка таблицы3"/>
    <w:basedOn w:val="a2"/>
    <w:next w:val="ac"/>
    <w:uiPriority w:val="59"/>
    <w:rsid w:val="0031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Основной текст с отступом Знак1"/>
    <w:basedOn w:val="a1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uiPriority w:val="99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C658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9">
    <w:name w:val="Схема документа Знак"/>
    <w:basedOn w:val="a1"/>
    <w:link w:val="affffa"/>
    <w:semiHidden/>
    <w:rsid w:val="00C658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fa">
    <w:name w:val="Document Map"/>
    <w:basedOn w:val="a0"/>
    <w:link w:val="affff9"/>
    <w:semiHidden/>
    <w:unhideWhenUsed/>
    <w:rsid w:val="00C658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9">
    <w:name w:val="Схема документа Знак1"/>
    <w:basedOn w:val="a1"/>
    <w:semiHidden/>
    <w:rsid w:val="00C658D0"/>
    <w:rPr>
      <w:rFonts w:ascii="Tahoma" w:eastAsia="Calibri" w:hAnsi="Tahoma" w:cs="Tahoma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C658D0"/>
  </w:style>
  <w:style w:type="numbering" w:customStyle="1" w:styleId="44">
    <w:name w:val="Нет списка4"/>
    <w:next w:val="a3"/>
    <w:uiPriority w:val="99"/>
    <w:semiHidden/>
    <w:unhideWhenUsed/>
    <w:rsid w:val="00C658D0"/>
  </w:style>
  <w:style w:type="character" w:customStyle="1" w:styleId="ListParagraphChar">
    <w:name w:val="List Paragraph Char"/>
    <w:link w:val="1f"/>
    <w:locked/>
    <w:rsid w:val="00C658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658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/>
    <w:lsdException w:name="caption" w:uiPriority="0" w:qFormat="1"/>
    <w:lsdException w:name="annotation reference" w:uiPriority="0" w:qFormat="1"/>
    <w:lsdException w:name="page number" w:uiPriority="0"/>
    <w:lsdException w:name="List" w:uiPriority="0"/>
    <w:lsdException w:name="List Number" w:uiPriority="0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7381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A2D9B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73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A2D9B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2D9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B84BD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73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текст1"/>
    <w:basedOn w:val="a0"/>
    <w:link w:val="a6"/>
    <w:qFormat/>
    <w:rsid w:val="00B7381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B73816"/>
    <w:pPr>
      <w:numPr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qFormat/>
    <w:rsid w:val="00B73816"/>
    <w:pPr>
      <w:numPr>
        <w:ilvl w:val="1"/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titlecentered">
    <w:name w:val="Table_title_centered"/>
    <w:basedOn w:val="a0"/>
    <w:rsid w:val="00B73816"/>
    <w:pPr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Title"/>
    <w:basedOn w:val="a0"/>
    <w:next w:val="a0"/>
    <w:link w:val="a8"/>
    <w:qFormat/>
    <w:rsid w:val="00B7381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1"/>
    <w:link w:val="a7"/>
    <w:rsid w:val="00B7381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_"/>
    <w:basedOn w:val="a1"/>
    <w:link w:val="11"/>
    <w:qFormat/>
    <w:rsid w:val="00B738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8">
    <w:name w:val="Font Style78"/>
    <w:uiPriority w:val="99"/>
    <w:rsid w:val="00B7381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B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B738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1Орган_ПР"/>
    <w:basedOn w:val="a0"/>
    <w:link w:val="13"/>
    <w:qFormat/>
    <w:rsid w:val="00B73816"/>
    <w:pPr>
      <w:snapToGrid w:val="0"/>
      <w:spacing w:after="0" w:line="240" w:lineRule="auto"/>
      <w:jc w:val="center"/>
    </w:pPr>
    <w:rPr>
      <w:rFonts w:ascii="Arial" w:eastAsia="Times New Roman" w:hAnsi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B73816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2">
    <w:name w:val="2Название"/>
    <w:basedOn w:val="a0"/>
    <w:link w:val="23"/>
    <w:qFormat/>
    <w:rsid w:val="00B73816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B73816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1">
    <w:name w:val="3Приложение"/>
    <w:basedOn w:val="a0"/>
    <w:link w:val="32"/>
    <w:qFormat/>
    <w:rsid w:val="00B73816"/>
    <w:pPr>
      <w:spacing w:after="0" w:line="240" w:lineRule="auto"/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B73816"/>
    <w:rPr>
      <w:rFonts w:ascii="Arial" w:eastAsia="Times New Roman" w:hAnsi="Arial" w:cs="Times New Roman"/>
      <w:sz w:val="26"/>
      <w:szCs w:val="28"/>
    </w:rPr>
  </w:style>
  <w:style w:type="paragraph" w:styleId="a9">
    <w:name w:val="Normal (Web)"/>
    <w:basedOn w:val="a0"/>
    <w:rsid w:val="00B73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"/>
    <w:basedOn w:val="a0"/>
    <w:link w:val="ab"/>
    <w:uiPriority w:val="34"/>
    <w:qFormat/>
    <w:rsid w:val="00B738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8"/>
      <w:szCs w:val="24"/>
    </w:rPr>
  </w:style>
  <w:style w:type="table" w:styleId="ac">
    <w:name w:val="Table Grid"/>
    <w:basedOn w:val="a2"/>
    <w:uiPriority w:val="59"/>
    <w:unhideWhenUsed/>
    <w:rsid w:val="00B73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F2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nhideWhenUsed/>
    <w:rsid w:val="00F201DD"/>
    <w:rPr>
      <w:color w:val="0563C1"/>
      <w:u w:val="single"/>
    </w:rPr>
  </w:style>
  <w:style w:type="paragraph" w:customStyle="1" w:styleId="Pa9">
    <w:name w:val="Pa9"/>
    <w:basedOn w:val="a0"/>
    <w:next w:val="a0"/>
    <w:uiPriority w:val="99"/>
    <w:rsid w:val="004D3605"/>
    <w:pPr>
      <w:autoSpaceDE w:val="0"/>
      <w:autoSpaceDN w:val="0"/>
      <w:adjustRightInd w:val="0"/>
      <w:spacing w:after="0" w:line="221" w:lineRule="atLeast"/>
      <w:ind w:firstLine="567"/>
      <w:jc w:val="both"/>
    </w:pPr>
    <w:rPr>
      <w:rFonts w:ascii="Minion Pro" w:eastAsia="Times New Roman" w:hAnsi="Minion Pro"/>
      <w:sz w:val="24"/>
      <w:szCs w:val="24"/>
      <w:lang w:eastAsia="ru-RU"/>
    </w:rPr>
  </w:style>
  <w:style w:type="character" w:customStyle="1" w:styleId="Bodytext2">
    <w:name w:val="Body text (2)_"/>
    <w:basedOn w:val="a1"/>
    <w:link w:val="Bodytext20"/>
    <w:locked/>
    <w:rsid w:val="004D36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D360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Bodytext6">
    <w:name w:val="Body text (6)_"/>
    <w:basedOn w:val="a1"/>
    <w:link w:val="Bodytext60"/>
    <w:locked/>
    <w:rsid w:val="004D36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0"/>
    <w:link w:val="Bodytext6"/>
    <w:rsid w:val="004D36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1">
    <w:name w:val="s_1"/>
    <w:basedOn w:val="a0"/>
    <w:rsid w:val="004D3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c"/>
    <w:uiPriority w:val="59"/>
    <w:rsid w:val="004D3605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CA2D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2D9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2D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Body Text Indent"/>
    <w:basedOn w:val="a0"/>
    <w:link w:val="af1"/>
    <w:rsid w:val="00CA2D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CA2D9B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A2D9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2">
    <w:name w:val="Block Text"/>
    <w:basedOn w:val="a0"/>
    <w:rsid w:val="00CA2D9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3">
    <w:name w:val="header"/>
    <w:basedOn w:val="a0"/>
    <w:link w:val="af4"/>
    <w:uiPriority w:val="99"/>
    <w:rsid w:val="00CA2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rsid w:val="00CA2D9B"/>
  </w:style>
  <w:style w:type="paragraph" w:styleId="24">
    <w:name w:val="Body Text 2"/>
    <w:basedOn w:val="a0"/>
    <w:link w:val="25"/>
    <w:rsid w:val="00CA2D9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0"/>
    <w:link w:val="af7"/>
    <w:qFormat/>
    <w:rsid w:val="00CA2D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f6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A2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9"/>
    <w:next w:val="a0"/>
    <w:rsid w:val="00CA2D9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9">
    <w:name w:val="Subtitle"/>
    <w:basedOn w:val="a0"/>
    <w:link w:val="afa"/>
    <w:qFormat/>
    <w:rsid w:val="00CA2D9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qFormat/>
    <w:rsid w:val="00CA2D9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ВорОблДума"/>
    <w:basedOn w:val="a0"/>
    <w:next w:val="a0"/>
    <w:rsid w:val="00CA2D9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0"/>
    <w:next w:val="a0"/>
    <w:rsid w:val="00CA2D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Вопрос"/>
    <w:basedOn w:val="a7"/>
    <w:rsid w:val="00CA2D9B"/>
    <w:pPr>
      <w:suppressAutoHyphens w:val="0"/>
      <w:spacing w:after="240"/>
      <w:ind w:left="567" w:hanging="567"/>
      <w:jc w:val="both"/>
    </w:pPr>
    <w:rPr>
      <w:sz w:val="32"/>
      <w:szCs w:val="32"/>
      <w:lang w:eastAsia="ru-RU"/>
    </w:rPr>
  </w:style>
  <w:style w:type="paragraph" w:customStyle="1" w:styleId="afd">
    <w:name w:val="Вертикальный отступ"/>
    <w:basedOn w:val="a0"/>
    <w:rsid w:val="00CA2D9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ConsTitle">
    <w:name w:val="ConsTitle"/>
    <w:rsid w:val="00CA2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e">
    <w:name w:val="annotation text"/>
    <w:basedOn w:val="a0"/>
    <w:link w:val="aff"/>
    <w:qFormat/>
    <w:rsid w:val="00CA2D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11">
    <w:name w:val="Font Style11"/>
    <w:rsid w:val="00CA2D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Balloon Text"/>
    <w:basedOn w:val="a0"/>
    <w:link w:val="aff2"/>
    <w:uiPriority w:val="99"/>
    <w:qFormat/>
    <w:rsid w:val="00CA2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qFormat/>
    <w:rsid w:val="00CA2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Без интервала1"/>
    <w:rsid w:val="00CA2D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3">
    <w:name w:val="footer"/>
    <w:basedOn w:val="a0"/>
    <w:link w:val="aff4"/>
    <w:uiPriority w:val="99"/>
    <w:rsid w:val="00CA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Нижний колонтитул Знак"/>
    <w:basedOn w:val="a1"/>
    <w:link w:val="aff3"/>
    <w:uiPriority w:val="99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basedOn w:val="a1"/>
    <w:qFormat/>
    <w:rsid w:val="00266550"/>
    <w:rPr>
      <w:i/>
      <w:iCs/>
    </w:rPr>
  </w:style>
  <w:style w:type="character" w:styleId="aff6">
    <w:name w:val="FollowedHyperlink"/>
    <w:basedOn w:val="a1"/>
    <w:uiPriority w:val="99"/>
    <w:semiHidden/>
    <w:unhideWhenUsed/>
    <w:rsid w:val="00266550"/>
    <w:rPr>
      <w:color w:val="800080" w:themeColor="followedHyperlink"/>
      <w:u w:val="single"/>
    </w:rPr>
  </w:style>
  <w:style w:type="character" w:styleId="aff7">
    <w:name w:val="Strong"/>
    <w:basedOn w:val="a1"/>
    <w:uiPriority w:val="22"/>
    <w:qFormat/>
    <w:rsid w:val="00397F4B"/>
    <w:rPr>
      <w:b/>
      <w:bCs/>
    </w:rPr>
  </w:style>
  <w:style w:type="character" w:customStyle="1" w:styleId="26">
    <w:name w:val="Основной текст (2)_"/>
    <w:link w:val="27"/>
    <w:uiPriority w:val="99"/>
    <w:locked/>
    <w:rsid w:val="00AB3FC1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AB3FC1"/>
    <w:pPr>
      <w:shd w:val="clear" w:color="auto" w:fill="FFFFFF"/>
      <w:spacing w:before="300" w:after="300" w:line="298" w:lineRule="exact"/>
      <w:ind w:firstLine="567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"/>
    <w:basedOn w:val="a1"/>
    <w:rsid w:val="004C6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WW8Num1z0">
    <w:name w:val="WW8Num1z0"/>
    <w:qFormat/>
    <w:rsid w:val="00CC41D0"/>
    <w:rPr>
      <w:rFonts w:hint="default"/>
    </w:rPr>
  </w:style>
  <w:style w:type="character" w:customStyle="1" w:styleId="WW8Num1z1">
    <w:name w:val="WW8Num1z1"/>
    <w:qFormat/>
    <w:rsid w:val="00CC41D0"/>
  </w:style>
  <w:style w:type="character" w:customStyle="1" w:styleId="WW8Num1z2">
    <w:name w:val="WW8Num1z2"/>
    <w:rsid w:val="00CC41D0"/>
  </w:style>
  <w:style w:type="character" w:customStyle="1" w:styleId="WW8Num1z3">
    <w:name w:val="WW8Num1z3"/>
    <w:rsid w:val="00CC41D0"/>
  </w:style>
  <w:style w:type="character" w:customStyle="1" w:styleId="WW8Num1z4">
    <w:name w:val="WW8Num1z4"/>
    <w:rsid w:val="00CC41D0"/>
  </w:style>
  <w:style w:type="character" w:customStyle="1" w:styleId="WW8Num1z5">
    <w:name w:val="WW8Num1z5"/>
    <w:rsid w:val="00CC41D0"/>
  </w:style>
  <w:style w:type="character" w:customStyle="1" w:styleId="WW8Num1z6">
    <w:name w:val="WW8Num1z6"/>
    <w:rsid w:val="00CC41D0"/>
  </w:style>
  <w:style w:type="character" w:customStyle="1" w:styleId="WW8Num1z7">
    <w:name w:val="WW8Num1z7"/>
    <w:rsid w:val="00CC41D0"/>
  </w:style>
  <w:style w:type="character" w:customStyle="1" w:styleId="WW8Num1z8">
    <w:name w:val="WW8Num1z8"/>
    <w:rsid w:val="00CC41D0"/>
  </w:style>
  <w:style w:type="character" w:customStyle="1" w:styleId="WW8Num2z0">
    <w:name w:val="WW8Num2z0"/>
    <w:qFormat/>
    <w:rsid w:val="00CC41D0"/>
    <w:rPr>
      <w:rFonts w:hint="default"/>
    </w:rPr>
  </w:style>
  <w:style w:type="character" w:customStyle="1" w:styleId="WW8Num2z1">
    <w:name w:val="WW8Num2z1"/>
    <w:qFormat/>
    <w:rsid w:val="00CC41D0"/>
  </w:style>
  <w:style w:type="character" w:customStyle="1" w:styleId="WW8Num2z2">
    <w:name w:val="WW8Num2z2"/>
    <w:qFormat/>
    <w:rsid w:val="00CC41D0"/>
  </w:style>
  <w:style w:type="character" w:customStyle="1" w:styleId="WW8Num2z3">
    <w:name w:val="WW8Num2z3"/>
    <w:rsid w:val="00CC41D0"/>
  </w:style>
  <w:style w:type="character" w:customStyle="1" w:styleId="WW8Num2z4">
    <w:name w:val="WW8Num2z4"/>
    <w:rsid w:val="00CC41D0"/>
  </w:style>
  <w:style w:type="character" w:customStyle="1" w:styleId="WW8Num2z5">
    <w:name w:val="WW8Num2z5"/>
    <w:rsid w:val="00CC41D0"/>
  </w:style>
  <w:style w:type="character" w:customStyle="1" w:styleId="WW8Num2z6">
    <w:name w:val="WW8Num2z6"/>
    <w:rsid w:val="00CC41D0"/>
  </w:style>
  <w:style w:type="character" w:customStyle="1" w:styleId="WW8Num2z7">
    <w:name w:val="WW8Num2z7"/>
    <w:rsid w:val="00CC41D0"/>
  </w:style>
  <w:style w:type="character" w:customStyle="1" w:styleId="WW8Num2z8">
    <w:name w:val="WW8Num2z8"/>
    <w:rsid w:val="00CC41D0"/>
  </w:style>
  <w:style w:type="character" w:customStyle="1" w:styleId="WW8Num3z0">
    <w:name w:val="WW8Num3z0"/>
    <w:qFormat/>
    <w:rsid w:val="00CC41D0"/>
    <w:rPr>
      <w:rFonts w:hint="default"/>
    </w:rPr>
  </w:style>
  <w:style w:type="character" w:customStyle="1" w:styleId="WW8Num3z1">
    <w:name w:val="WW8Num3z1"/>
    <w:qFormat/>
    <w:rsid w:val="00CC41D0"/>
  </w:style>
  <w:style w:type="character" w:customStyle="1" w:styleId="WW8Num3z2">
    <w:name w:val="WW8Num3z2"/>
    <w:rsid w:val="00CC41D0"/>
  </w:style>
  <w:style w:type="character" w:customStyle="1" w:styleId="WW8Num3z3">
    <w:name w:val="WW8Num3z3"/>
    <w:rsid w:val="00CC41D0"/>
  </w:style>
  <w:style w:type="character" w:customStyle="1" w:styleId="WW8Num3z4">
    <w:name w:val="WW8Num3z4"/>
    <w:rsid w:val="00CC41D0"/>
  </w:style>
  <w:style w:type="character" w:customStyle="1" w:styleId="WW8Num3z5">
    <w:name w:val="WW8Num3z5"/>
    <w:rsid w:val="00CC41D0"/>
  </w:style>
  <w:style w:type="character" w:customStyle="1" w:styleId="WW8Num3z6">
    <w:name w:val="WW8Num3z6"/>
    <w:rsid w:val="00CC41D0"/>
  </w:style>
  <w:style w:type="character" w:customStyle="1" w:styleId="WW8Num3z7">
    <w:name w:val="WW8Num3z7"/>
    <w:rsid w:val="00CC41D0"/>
  </w:style>
  <w:style w:type="character" w:customStyle="1" w:styleId="WW8Num3z8">
    <w:name w:val="WW8Num3z8"/>
    <w:rsid w:val="00CC41D0"/>
  </w:style>
  <w:style w:type="character" w:customStyle="1" w:styleId="WW8Num4z0">
    <w:name w:val="WW8Num4z0"/>
    <w:qFormat/>
    <w:rsid w:val="00CC41D0"/>
    <w:rPr>
      <w:rFonts w:hint="default"/>
    </w:rPr>
  </w:style>
  <w:style w:type="character" w:customStyle="1" w:styleId="WW8Num4z1">
    <w:name w:val="WW8Num4z1"/>
    <w:qFormat/>
    <w:rsid w:val="00CC41D0"/>
  </w:style>
  <w:style w:type="character" w:customStyle="1" w:styleId="WW8Num4z2">
    <w:name w:val="WW8Num4z2"/>
    <w:rsid w:val="00CC41D0"/>
  </w:style>
  <w:style w:type="character" w:customStyle="1" w:styleId="WW8Num4z3">
    <w:name w:val="WW8Num4z3"/>
    <w:rsid w:val="00CC41D0"/>
  </w:style>
  <w:style w:type="character" w:customStyle="1" w:styleId="WW8Num4z4">
    <w:name w:val="WW8Num4z4"/>
    <w:rsid w:val="00CC41D0"/>
  </w:style>
  <w:style w:type="character" w:customStyle="1" w:styleId="WW8Num4z5">
    <w:name w:val="WW8Num4z5"/>
    <w:rsid w:val="00CC41D0"/>
  </w:style>
  <w:style w:type="character" w:customStyle="1" w:styleId="WW8Num4z6">
    <w:name w:val="WW8Num4z6"/>
    <w:rsid w:val="00CC41D0"/>
  </w:style>
  <w:style w:type="character" w:customStyle="1" w:styleId="WW8Num4z7">
    <w:name w:val="WW8Num4z7"/>
    <w:rsid w:val="00CC41D0"/>
  </w:style>
  <w:style w:type="character" w:customStyle="1" w:styleId="WW8Num4z8">
    <w:name w:val="WW8Num4z8"/>
    <w:rsid w:val="00CC41D0"/>
  </w:style>
  <w:style w:type="character" w:customStyle="1" w:styleId="WW8Num5z0">
    <w:name w:val="WW8Num5z0"/>
    <w:qFormat/>
    <w:rsid w:val="00CC41D0"/>
    <w:rPr>
      <w:rFonts w:hint="default"/>
      <w:b/>
    </w:rPr>
  </w:style>
  <w:style w:type="character" w:customStyle="1" w:styleId="WW8Num5z1">
    <w:name w:val="WW8Num5z1"/>
    <w:qFormat/>
    <w:rsid w:val="00CC41D0"/>
  </w:style>
  <w:style w:type="character" w:customStyle="1" w:styleId="WW8Num5z2">
    <w:name w:val="WW8Num5z2"/>
    <w:rsid w:val="00CC41D0"/>
  </w:style>
  <w:style w:type="character" w:customStyle="1" w:styleId="WW8Num5z3">
    <w:name w:val="WW8Num5z3"/>
    <w:rsid w:val="00CC41D0"/>
  </w:style>
  <w:style w:type="character" w:customStyle="1" w:styleId="WW8Num5z4">
    <w:name w:val="WW8Num5z4"/>
    <w:rsid w:val="00CC41D0"/>
  </w:style>
  <w:style w:type="character" w:customStyle="1" w:styleId="WW8Num5z5">
    <w:name w:val="WW8Num5z5"/>
    <w:rsid w:val="00CC41D0"/>
  </w:style>
  <w:style w:type="character" w:customStyle="1" w:styleId="WW8Num5z6">
    <w:name w:val="WW8Num5z6"/>
    <w:rsid w:val="00CC41D0"/>
  </w:style>
  <w:style w:type="character" w:customStyle="1" w:styleId="WW8Num5z7">
    <w:name w:val="WW8Num5z7"/>
    <w:rsid w:val="00CC41D0"/>
  </w:style>
  <w:style w:type="character" w:customStyle="1" w:styleId="WW8Num5z8">
    <w:name w:val="WW8Num5z8"/>
    <w:rsid w:val="00CC41D0"/>
  </w:style>
  <w:style w:type="character" w:customStyle="1" w:styleId="WW8Num6z0">
    <w:name w:val="WW8Num6z0"/>
    <w:qFormat/>
    <w:rsid w:val="00CC41D0"/>
    <w:rPr>
      <w:rFonts w:hint="default"/>
    </w:rPr>
  </w:style>
  <w:style w:type="character" w:customStyle="1" w:styleId="WW8Num6z2">
    <w:name w:val="WW8Num6z2"/>
    <w:rsid w:val="00CC41D0"/>
  </w:style>
  <w:style w:type="character" w:customStyle="1" w:styleId="WW8Num6z3">
    <w:name w:val="WW8Num6z3"/>
    <w:rsid w:val="00CC41D0"/>
  </w:style>
  <w:style w:type="character" w:customStyle="1" w:styleId="WW8Num6z4">
    <w:name w:val="WW8Num6z4"/>
    <w:rsid w:val="00CC41D0"/>
  </w:style>
  <w:style w:type="character" w:customStyle="1" w:styleId="WW8Num6z5">
    <w:name w:val="WW8Num6z5"/>
    <w:rsid w:val="00CC41D0"/>
  </w:style>
  <w:style w:type="character" w:customStyle="1" w:styleId="WW8Num6z6">
    <w:name w:val="WW8Num6z6"/>
    <w:rsid w:val="00CC41D0"/>
  </w:style>
  <w:style w:type="character" w:customStyle="1" w:styleId="WW8Num6z7">
    <w:name w:val="WW8Num6z7"/>
    <w:rsid w:val="00CC41D0"/>
  </w:style>
  <w:style w:type="character" w:customStyle="1" w:styleId="WW8Num6z8">
    <w:name w:val="WW8Num6z8"/>
    <w:rsid w:val="00CC41D0"/>
  </w:style>
  <w:style w:type="character" w:customStyle="1" w:styleId="WW8Num7z0">
    <w:name w:val="WW8Num7z0"/>
    <w:qFormat/>
    <w:rsid w:val="00CC41D0"/>
    <w:rPr>
      <w:rFonts w:hint="default"/>
    </w:rPr>
  </w:style>
  <w:style w:type="character" w:customStyle="1" w:styleId="WW8Num7z1">
    <w:name w:val="WW8Num7z1"/>
    <w:qFormat/>
    <w:rsid w:val="00CC41D0"/>
  </w:style>
  <w:style w:type="character" w:customStyle="1" w:styleId="WW8Num7z2">
    <w:name w:val="WW8Num7z2"/>
    <w:rsid w:val="00CC41D0"/>
  </w:style>
  <w:style w:type="character" w:customStyle="1" w:styleId="WW8Num7z3">
    <w:name w:val="WW8Num7z3"/>
    <w:rsid w:val="00CC41D0"/>
  </w:style>
  <w:style w:type="character" w:customStyle="1" w:styleId="WW8Num7z4">
    <w:name w:val="WW8Num7z4"/>
    <w:rsid w:val="00CC41D0"/>
  </w:style>
  <w:style w:type="character" w:customStyle="1" w:styleId="WW8Num7z5">
    <w:name w:val="WW8Num7z5"/>
    <w:rsid w:val="00CC41D0"/>
  </w:style>
  <w:style w:type="character" w:customStyle="1" w:styleId="WW8Num7z6">
    <w:name w:val="WW8Num7z6"/>
    <w:rsid w:val="00CC41D0"/>
  </w:style>
  <w:style w:type="character" w:customStyle="1" w:styleId="WW8Num7z7">
    <w:name w:val="WW8Num7z7"/>
    <w:rsid w:val="00CC41D0"/>
  </w:style>
  <w:style w:type="character" w:customStyle="1" w:styleId="WW8Num7z8">
    <w:name w:val="WW8Num7z8"/>
    <w:rsid w:val="00CC41D0"/>
  </w:style>
  <w:style w:type="character" w:customStyle="1" w:styleId="WW8Num8z0">
    <w:name w:val="WW8Num8z0"/>
    <w:qFormat/>
    <w:rsid w:val="00CC41D0"/>
    <w:rPr>
      <w:rFonts w:hint="default"/>
    </w:rPr>
  </w:style>
  <w:style w:type="character" w:customStyle="1" w:styleId="WW8Num8z1">
    <w:name w:val="WW8Num8z1"/>
    <w:qFormat/>
    <w:rsid w:val="00CC41D0"/>
  </w:style>
  <w:style w:type="character" w:customStyle="1" w:styleId="WW8Num8z2">
    <w:name w:val="WW8Num8z2"/>
    <w:rsid w:val="00CC41D0"/>
  </w:style>
  <w:style w:type="character" w:customStyle="1" w:styleId="WW8Num8z3">
    <w:name w:val="WW8Num8z3"/>
    <w:rsid w:val="00CC41D0"/>
  </w:style>
  <w:style w:type="character" w:customStyle="1" w:styleId="WW8Num8z4">
    <w:name w:val="WW8Num8z4"/>
    <w:rsid w:val="00CC41D0"/>
  </w:style>
  <w:style w:type="character" w:customStyle="1" w:styleId="WW8Num8z5">
    <w:name w:val="WW8Num8z5"/>
    <w:rsid w:val="00CC41D0"/>
  </w:style>
  <w:style w:type="character" w:customStyle="1" w:styleId="WW8Num8z6">
    <w:name w:val="WW8Num8z6"/>
    <w:rsid w:val="00CC41D0"/>
  </w:style>
  <w:style w:type="character" w:customStyle="1" w:styleId="WW8Num8z7">
    <w:name w:val="WW8Num8z7"/>
    <w:rsid w:val="00CC41D0"/>
  </w:style>
  <w:style w:type="character" w:customStyle="1" w:styleId="WW8Num8z8">
    <w:name w:val="WW8Num8z8"/>
    <w:rsid w:val="00CC41D0"/>
  </w:style>
  <w:style w:type="character" w:customStyle="1" w:styleId="WW8Num9z0">
    <w:name w:val="WW8Num9z0"/>
    <w:qFormat/>
    <w:rsid w:val="00CC41D0"/>
    <w:rPr>
      <w:rFonts w:hint="default"/>
      <w:color w:val="3366FF"/>
    </w:rPr>
  </w:style>
  <w:style w:type="character" w:customStyle="1" w:styleId="WW8Num9z1">
    <w:name w:val="WW8Num9z1"/>
    <w:qFormat/>
    <w:rsid w:val="00CC41D0"/>
  </w:style>
  <w:style w:type="character" w:customStyle="1" w:styleId="WW8Num9z2">
    <w:name w:val="WW8Num9z2"/>
    <w:rsid w:val="00CC41D0"/>
  </w:style>
  <w:style w:type="character" w:customStyle="1" w:styleId="WW8Num9z3">
    <w:name w:val="WW8Num9z3"/>
    <w:rsid w:val="00CC41D0"/>
  </w:style>
  <w:style w:type="character" w:customStyle="1" w:styleId="WW8Num9z4">
    <w:name w:val="WW8Num9z4"/>
    <w:rsid w:val="00CC41D0"/>
  </w:style>
  <w:style w:type="character" w:customStyle="1" w:styleId="WW8Num9z5">
    <w:name w:val="WW8Num9z5"/>
    <w:rsid w:val="00CC41D0"/>
  </w:style>
  <w:style w:type="character" w:customStyle="1" w:styleId="WW8Num9z6">
    <w:name w:val="WW8Num9z6"/>
    <w:rsid w:val="00CC41D0"/>
  </w:style>
  <w:style w:type="character" w:customStyle="1" w:styleId="WW8Num9z7">
    <w:name w:val="WW8Num9z7"/>
    <w:rsid w:val="00CC41D0"/>
  </w:style>
  <w:style w:type="character" w:customStyle="1" w:styleId="WW8Num9z8">
    <w:name w:val="WW8Num9z8"/>
    <w:rsid w:val="00CC41D0"/>
  </w:style>
  <w:style w:type="character" w:customStyle="1" w:styleId="WW8Num10z0">
    <w:name w:val="WW8Num10z0"/>
    <w:qFormat/>
    <w:rsid w:val="00CC41D0"/>
    <w:rPr>
      <w:b/>
    </w:rPr>
  </w:style>
  <w:style w:type="character" w:customStyle="1" w:styleId="WW8Num10z1">
    <w:name w:val="WW8Num10z1"/>
    <w:qFormat/>
    <w:rsid w:val="00CC41D0"/>
  </w:style>
  <w:style w:type="character" w:customStyle="1" w:styleId="WW8Num10z2">
    <w:name w:val="WW8Num10z2"/>
    <w:rsid w:val="00CC41D0"/>
  </w:style>
  <w:style w:type="character" w:customStyle="1" w:styleId="WW8Num10z3">
    <w:name w:val="WW8Num10z3"/>
    <w:rsid w:val="00CC41D0"/>
  </w:style>
  <w:style w:type="character" w:customStyle="1" w:styleId="WW8Num10z4">
    <w:name w:val="WW8Num10z4"/>
    <w:rsid w:val="00CC41D0"/>
  </w:style>
  <w:style w:type="character" w:customStyle="1" w:styleId="WW8Num10z5">
    <w:name w:val="WW8Num10z5"/>
    <w:rsid w:val="00CC41D0"/>
  </w:style>
  <w:style w:type="character" w:customStyle="1" w:styleId="WW8Num10z6">
    <w:name w:val="WW8Num10z6"/>
    <w:rsid w:val="00CC41D0"/>
  </w:style>
  <w:style w:type="character" w:customStyle="1" w:styleId="WW8Num10z7">
    <w:name w:val="WW8Num10z7"/>
    <w:rsid w:val="00CC41D0"/>
  </w:style>
  <w:style w:type="character" w:customStyle="1" w:styleId="WW8Num10z8">
    <w:name w:val="WW8Num10z8"/>
    <w:rsid w:val="00CC41D0"/>
  </w:style>
  <w:style w:type="character" w:customStyle="1" w:styleId="WW8Num11z0">
    <w:name w:val="WW8Num11z0"/>
    <w:qFormat/>
    <w:rsid w:val="00CC41D0"/>
    <w:rPr>
      <w:rFonts w:hint="default"/>
    </w:rPr>
  </w:style>
  <w:style w:type="character" w:customStyle="1" w:styleId="WW8Num11z1">
    <w:name w:val="WW8Num11z1"/>
    <w:rsid w:val="00CC41D0"/>
  </w:style>
  <w:style w:type="character" w:customStyle="1" w:styleId="WW8Num11z2">
    <w:name w:val="WW8Num11z2"/>
    <w:rsid w:val="00CC41D0"/>
  </w:style>
  <w:style w:type="character" w:customStyle="1" w:styleId="WW8Num11z3">
    <w:name w:val="WW8Num11z3"/>
    <w:rsid w:val="00CC41D0"/>
  </w:style>
  <w:style w:type="character" w:customStyle="1" w:styleId="WW8Num11z4">
    <w:name w:val="WW8Num11z4"/>
    <w:rsid w:val="00CC41D0"/>
  </w:style>
  <w:style w:type="character" w:customStyle="1" w:styleId="WW8Num11z5">
    <w:name w:val="WW8Num11z5"/>
    <w:rsid w:val="00CC41D0"/>
  </w:style>
  <w:style w:type="character" w:customStyle="1" w:styleId="WW8Num11z6">
    <w:name w:val="WW8Num11z6"/>
    <w:rsid w:val="00CC41D0"/>
  </w:style>
  <w:style w:type="character" w:customStyle="1" w:styleId="WW8Num11z7">
    <w:name w:val="WW8Num11z7"/>
    <w:rsid w:val="00CC41D0"/>
  </w:style>
  <w:style w:type="character" w:customStyle="1" w:styleId="WW8Num11z8">
    <w:name w:val="WW8Num11z8"/>
    <w:rsid w:val="00CC41D0"/>
  </w:style>
  <w:style w:type="character" w:customStyle="1" w:styleId="WW8Num12z0">
    <w:name w:val="WW8Num12z0"/>
    <w:qFormat/>
    <w:rsid w:val="00CC41D0"/>
    <w:rPr>
      <w:rFonts w:hint="default"/>
    </w:rPr>
  </w:style>
  <w:style w:type="character" w:customStyle="1" w:styleId="WW8Num12z1">
    <w:name w:val="WW8Num12z1"/>
    <w:rsid w:val="00CC41D0"/>
  </w:style>
  <w:style w:type="character" w:customStyle="1" w:styleId="WW8Num12z2">
    <w:name w:val="WW8Num12z2"/>
    <w:rsid w:val="00CC41D0"/>
  </w:style>
  <w:style w:type="character" w:customStyle="1" w:styleId="WW8Num12z3">
    <w:name w:val="WW8Num12z3"/>
    <w:rsid w:val="00CC41D0"/>
  </w:style>
  <w:style w:type="character" w:customStyle="1" w:styleId="WW8Num12z4">
    <w:name w:val="WW8Num12z4"/>
    <w:rsid w:val="00CC41D0"/>
  </w:style>
  <w:style w:type="character" w:customStyle="1" w:styleId="WW8Num12z5">
    <w:name w:val="WW8Num12z5"/>
    <w:rsid w:val="00CC41D0"/>
  </w:style>
  <w:style w:type="character" w:customStyle="1" w:styleId="WW8Num12z6">
    <w:name w:val="WW8Num12z6"/>
    <w:rsid w:val="00CC41D0"/>
  </w:style>
  <w:style w:type="character" w:customStyle="1" w:styleId="WW8Num12z7">
    <w:name w:val="WW8Num12z7"/>
    <w:rsid w:val="00CC41D0"/>
  </w:style>
  <w:style w:type="character" w:customStyle="1" w:styleId="WW8Num12z8">
    <w:name w:val="WW8Num12z8"/>
    <w:rsid w:val="00CC41D0"/>
  </w:style>
  <w:style w:type="character" w:customStyle="1" w:styleId="WW8Num13z0">
    <w:name w:val="WW8Num13z0"/>
    <w:qFormat/>
    <w:rsid w:val="00CC41D0"/>
    <w:rPr>
      <w:rFonts w:ascii="Times New Roman" w:hAnsi="Times New Roman" w:cs="Times New Roman" w:hint="default"/>
    </w:rPr>
  </w:style>
  <w:style w:type="character" w:customStyle="1" w:styleId="WW8Num14z0">
    <w:name w:val="WW8Num14z0"/>
    <w:qFormat/>
    <w:rsid w:val="00CC41D0"/>
    <w:rPr>
      <w:rFonts w:hint="default"/>
    </w:rPr>
  </w:style>
  <w:style w:type="character" w:customStyle="1" w:styleId="WW8Num14z1">
    <w:name w:val="WW8Num14z1"/>
    <w:qFormat/>
    <w:rsid w:val="00CC41D0"/>
  </w:style>
  <w:style w:type="character" w:customStyle="1" w:styleId="WW8Num14z2">
    <w:name w:val="WW8Num14z2"/>
    <w:rsid w:val="00CC41D0"/>
  </w:style>
  <w:style w:type="character" w:customStyle="1" w:styleId="WW8Num14z3">
    <w:name w:val="WW8Num14z3"/>
    <w:rsid w:val="00CC41D0"/>
  </w:style>
  <w:style w:type="character" w:customStyle="1" w:styleId="WW8Num14z4">
    <w:name w:val="WW8Num14z4"/>
    <w:rsid w:val="00CC41D0"/>
  </w:style>
  <w:style w:type="character" w:customStyle="1" w:styleId="WW8Num14z5">
    <w:name w:val="WW8Num14z5"/>
    <w:rsid w:val="00CC41D0"/>
  </w:style>
  <w:style w:type="character" w:customStyle="1" w:styleId="WW8Num14z6">
    <w:name w:val="WW8Num14z6"/>
    <w:rsid w:val="00CC41D0"/>
  </w:style>
  <w:style w:type="character" w:customStyle="1" w:styleId="WW8Num14z7">
    <w:name w:val="WW8Num14z7"/>
    <w:rsid w:val="00CC41D0"/>
  </w:style>
  <w:style w:type="character" w:customStyle="1" w:styleId="WW8Num14z8">
    <w:name w:val="WW8Num14z8"/>
    <w:rsid w:val="00CC41D0"/>
  </w:style>
  <w:style w:type="character" w:customStyle="1" w:styleId="WW8Num15z0">
    <w:name w:val="WW8Num15z0"/>
    <w:qFormat/>
    <w:rsid w:val="00CC41D0"/>
    <w:rPr>
      <w:rFonts w:hint="default"/>
    </w:rPr>
  </w:style>
  <w:style w:type="character" w:customStyle="1" w:styleId="WW8Num15z1">
    <w:name w:val="WW8Num15z1"/>
    <w:rsid w:val="00CC41D0"/>
  </w:style>
  <w:style w:type="character" w:customStyle="1" w:styleId="WW8Num15z2">
    <w:name w:val="WW8Num15z2"/>
    <w:rsid w:val="00CC41D0"/>
  </w:style>
  <w:style w:type="character" w:customStyle="1" w:styleId="WW8Num15z3">
    <w:name w:val="WW8Num15z3"/>
    <w:rsid w:val="00CC41D0"/>
  </w:style>
  <w:style w:type="character" w:customStyle="1" w:styleId="WW8Num15z4">
    <w:name w:val="WW8Num15z4"/>
    <w:rsid w:val="00CC41D0"/>
  </w:style>
  <w:style w:type="character" w:customStyle="1" w:styleId="WW8Num15z5">
    <w:name w:val="WW8Num15z5"/>
    <w:rsid w:val="00CC41D0"/>
  </w:style>
  <w:style w:type="character" w:customStyle="1" w:styleId="WW8Num15z6">
    <w:name w:val="WW8Num15z6"/>
    <w:rsid w:val="00CC41D0"/>
  </w:style>
  <w:style w:type="character" w:customStyle="1" w:styleId="WW8Num15z7">
    <w:name w:val="WW8Num15z7"/>
    <w:rsid w:val="00CC41D0"/>
  </w:style>
  <w:style w:type="character" w:customStyle="1" w:styleId="WW8Num15z8">
    <w:name w:val="WW8Num15z8"/>
    <w:rsid w:val="00CC41D0"/>
  </w:style>
  <w:style w:type="character" w:customStyle="1" w:styleId="WW8Num16z0">
    <w:name w:val="WW8Num16z0"/>
    <w:qFormat/>
    <w:rsid w:val="00CC41D0"/>
    <w:rPr>
      <w:rFonts w:hint="default"/>
    </w:rPr>
  </w:style>
  <w:style w:type="character" w:customStyle="1" w:styleId="WW8Num16z1">
    <w:name w:val="WW8Num16z1"/>
    <w:rsid w:val="00CC41D0"/>
  </w:style>
  <w:style w:type="character" w:customStyle="1" w:styleId="WW8Num16z2">
    <w:name w:val="WW8Num16z2"/>
    <w:rsid w:val="00CC41D0"/>
  </w:style>
  <w:style w:type="character" w:customStyle="1" w:styleId="WW8Num16z3">
    <w:name w:val="WW8Num16z3"/>
    <w:qFormat/>
    <w:rsid w:val="00CC41D0"/>
  </w:style>
  <w:style w:type="character" w:customStyle="1" w:styleId="WW8Num16z4">
    <w:name w:val="WW8Num16z4"/>
    <w:rsid w:val="00CC41D0"/>
  </w:style>
  <w:style w:type="character" w:customStyle="1" w:styleId="WW8Num16z5">
    <w:name w:val="WW8Num16z5"/>
    <w:rsid w:val="00CC41D0"/>
  </w:style>
  <w:style w:type="character" w:customStyle="1" w:styleId="WW8Num16z6">
    <w:name w:val="WW8Num16z6"/>
    <w:rsid w:val="00CC41D0"/>
  </w:style>
  <w:style w:type="character" w:customStyle="1" w:styleId="WW8Num16z7">
    <w:name w:val="WW8Num16z7"/>
    <w:rsid w:val="00CC41D0"/>
  </w:style>
  <w:style w:type="character" w:customStyle="1" w:styleId="WW8Num16z8">
    <w:name w:val="WW8Num16z8"/>
    <w:rsid w:val="00CC41D0"/>
  </w:style>
  <w:style w:type="character" w:customStyle="1" w:styleId="WW8Num17z0">
    <w:name w:val="WW8Num17z0"/>
    <w:qFormat/>
    <w:rsid w:val="00CC41D0"/>
    <w:rPr>
      <w:rFonts w:hint="default"/>
    </w:rPr>
  </w:style>
  <w:style w:type="character" w:customStyle="1" w:styleId="WW8Num17z1">
    <w:name w:val="WW8Num17z1"/>
    <w:rsid w:val="00CC41D0"/>
  </w:style>
  <w:style w:type="character" w:customStyle="1" w:styleId="WW8Num17z2">
    <w:name w:val="WW8Num17z2"/>
    <w:rsid w:val="00CC41D0"/>
  </w:style>
  <w:style w:type="character" w:customStyle="1" w:styleId="WW8Num17z3">
    <w:name w:val="WW8Num17z3"/>
    <w:rsid w:val="00CC41D0"/>
  </w:style>
  <w:style w:type="character" w:customStyle="1" w:styleId="WW8Num17z4">
    <w:name w:val="WW8Num17z4"/>
    <w:rsid w:val="00CC41D0"/>
  </w:style>
  <w:style w:type="character" w:customStyle="1" w:styleId="WW8Num17z5">
    <w:name w:val="WW8Num17z5"/>
    <w:rsid w:val="00CC41D0"/>
  </w:style>
  <w:style w:type="character" w:customStyle="1" w:styleId="WW8Num17z6">
    <w:name w:val="WW8Num17z6"/>
    <w:rsid w:val="00CC41D0"/>
  </w:style>
  <w:style w:type="character" w:customStyle="1" w:styleId="WW8Num17z7">
    <w:name w:val="WW8Num17z7"/>
    <w:rsid w:val="00CC41D0"/>
  </w:style>
  <w:style w:type="character" w:customStyle="1" w:styleId="WW8Num17z8">
    <w:name w:val="WW8Num17z8"/>
    <w:rsid w:val="00CC41D0"/>
  </w:style>
  <w:style w:type="character" w:customStyle="1" w:styleId="WW8Num18z0">
    <w:name w:val="WW8Num18z0"/>
    <w:qFormat/>
    <w:rsid w:val="00CC41D0"/>
    <w:rPr>
      <w:rFonts w:hint="default"/>
    </w:rPr>
  </w:style>
  <w:style w:type="character" w:customStyle="1" w:styleId="WW8Num18z1">
    <w:name w:val="WW8Num18z1"/>
    <w:qFormat/>
    <w:rsid w:val="00CC41D0"/>
  </w:style>
  <w:style w:type="character" w:customStyle="1" w:styleId="WW8Num18z2">
    <w:name w:val="WW8Num18z2"/>
    <w:rsid w:val="00CC41D0"/>
  </w:style>
  <w:style w:type="character" w:customStyle="1" w:styleId="WW8Num18z3">
    <w:name w:val="WW8Num18z3"/>
    <w:rsid w:val="00CC41D0"/>
  </w:style>
  <w:style w:type="character" w:customStyle="1" w:styleId="WW8Num18z4">
    <w:name w:val="WW8Num18z4"/>
    <w:rsid w:val="00CC41D0"/>
  </w:style>
  <w:style w:type="character" w:customStyle="1" w:styleId="WW8Num18z5">
    <w:name w:val="WW8Num18z5"/>
    <w:rsid w:val="00CC41D0"/>
  </w:style>
  <w:style w:type="character" w:customStyle="1" w:styleId="WW8Num18z6">
    <w:name w:val="WW8Num18z6"/>
    <w:rsid w:val="00CC41D0"/>
  </w:style>
  <w:style w:type="character" w:customStyle="1" w:styleId="WW8Num18z7">
    <w:name w:val="WW8Num18z7"/>
    <w:rsid w:val="00CC41D0"/>
  </w:style>
  <w:style w:type="character" w:customStyle="1" w:styleId="WW8Num18z8">
    <w:name w:val="WW8Num18z8"/>
    <w:rsid w:val="00CC41D0"/>
  </w:style>
  <w:style w:type="character" w:customStyle="1" w:styleId="WW8Num19z0">
    <w:name w:val="WW8Num19z0"/>
    <w:qFormat/>
    <w:rsid w:val="00CC41D0"/>
    <w:rPr>
      <w:rFonts w:hint="default"/>
    </w:rPr>
  </w:style>
  <w:style w:type="character" w:customStyle="1" w:styleId="WW8Num19z1">
    <w:name w:val="WW8Num19z1"/>
    <w:rsid w:val="00CC41D0"/>
  </w:style>
  <w:style w:type="character" w:customStyle="1" w:styleId="WW8Num19z2">
    <w:name w:val="WW8Num19z2"/>
    <w:rsid w:val="00CC41D0"/>
  </w:style>
  <w:style w:type="character" w:customStyle="1" w:styleId="WW8Num19z3">
    <w:name w:val="WW8Num19z3"/>
    <w:rsid w:val="00CC41D0"/>
  </w:style>
  <w:style w:type="character" w:customStyle="1" w:styleId="WW8Num19z4">
    <w:name w:val="WW8Num19z4"/>
    <w:rsid w:val="00CC41D0"/>
  </w:style>
  <w:style w:type="character" w:customStyle="1" w:styleId="WW8Num19z5">
    <w:name w:val="WW8Num19z5"/>
    <w:rsid w:val="00CC41D0"/>
  </w:style>
  <w:style w:type="character" w:customStyle="1" w:styleId="WW8Num19z6">
    <w:name w:val="WW8Num19z6"/>
    <w:rsid w:val="00CC41D0"/>
  </w:style>
  <w:style w:type="character" w:customStyle="1" w:styleId="WW8Num19z7">
    <w:name w:val="WW8Num19z7"/>
    <w:rsid w:val="00CC41D0"/>
  </w:style>
  <w:style w:type="character" w:customStyle="1" w:styleId="WW8Num19z8">
    <w:name w:val="WW8Num19z8"/>
    <w:rsid w:val="00CC41D0"/>
  </w:style>
  <w:style w:type="character" w:customStyle="1" w:styleId="WW8Num20z0">
    <w:name w:val="WW8Num20z0"/>
    <w:qFormat/>
    <w:rsid w:val="00CC41D0"/>
    <w:rPr>
      <w:rFonts w:hint="default"/>
    </w:rPr>
  </w:style>
  <w:style w:type="character" w:customStyle="1" w:styleId="WW8Num20z1">
    <w:name w:val="WW8Num20z1"/>
    <w:rsid w:val="00CC41D0"/>
  </w:style>
  <w:style w:type="character" w:customStyle="1" w:styleId="WW8Num20z2">
    <w:name w:val="WW8Num20z2"/>
    <w:rsid w:val="00CC41D0"/>
  </w:style>
  <w:style w:type="character" w:customStyle="1" w:styleId="WW8Num20z3">
    <w:name w:val="WW8Num20z3"/>
    <w:rsid w:val="00CC41D0"/>
  </w:style>
  <w:style w:type="character" w:customStyle="1" w:styleId="WW8Num20z4">
    <w:name w:val="WW8Num20z4"/>
    <w:rsid w:val="00CC41D0"/>
  </w:style>
  <w:style w:type="character" w:customStyle="1" w:styleId="WW8Num20z5">
    <w:name w:val="WW8Num20z5"/>
    <w:rsid w:val="00CC41D0"/>
  </w:style>
  <w:style w:type="character" w:customStyle="1" w:styleId="WW8Num20z6">
    <w:name w:val="WW8Num20z6"/>
    <w:rsid w:val="00CC41D0"/>
  </w:style>
  <w:style w:type="character" w:customStyle="1" w:styleId="WW8Num20z7">
    <w:name w:val="WW8Num20z7"/>
    <w:rsid w:val="00CC41D0"/>
  </w:style>
  <w:style w:type="character" w:customStyle="1" w:styleId="WW8Num20z8">
    <w:name w:val="WW8Num20z8"/>
    <w:rsid w:val="00CC41D0"/>
  </w:style>
  <w:style w:type="character" w:customStyle="1" w:styleId="WW8Num21z0">
    <w:name w:val="WW8Num21z0"/>
    <w:qFormat/>
    <w:rsid w:val="00CC41D0"/>
    <w:rPr>
      <w:rFonts w:hint="default"/>
    </w:rPr>
  </w:style>
  <w:style w:type="character" w:customStyle="1" w:styleId="WW8Num21z1">
    <w:name w:val="WW8Num21z1"/>
    <w:rsid w:val="00CC41D0"/>
  </w:style>
  <w:style w:type="character" w:customStyle="1" w:styleId="WW8Num21z2">
    <w:name w:val="WW8Num21z2"/>
    <w:rsid w:val="00CC41D0"/>
  </w:style>
  <w:style w:type="character" w:customStyle="1" w:styleId="WW8Num21z3">
    <w:name w:val="WW8Num21z3"/>
    <w:rsid w:val="00CC41D0"/>
  </w:style>
  <w:style w:type="character" w:customStyle="1" w:styleId="WW8Num21z4">
    <w:name w:val="WW8Num21z4"/>
    <w:rsid w:val="00CC41D0"/>
  </w:style>
  <w:style w:type="character" w:customStyle="1" w:styleId="WW8Num21z5">
    <w:name w:val="WW8Num21z5"/>
    <w:rsid w:val="00CC41D0"/>
  </w:style>
  <w:style w:type="character" w:customStyle="1" w:styleId="WW8Num21z6">
    <w:name w:val="WW8Num21z6"/>
    <w:rsid w:val="00CC41D0"/>
  </w:style>
  <w:style w:type="character" w:customStyle="1" w:styleId="WW8Num21z7">
    <w:name w:val="WW8Num21z7"/>
    <w:rsid w:val="00CC41D0"/>
  </w:style>
  <w:style w:type="character" w:customStyle="1" w:styleId="WW8Num21z8">
    <w:name w:val="WW8Num21z8"/>
    <w:rsid w:val="00CC41D0"/>
  </w:style>
  <w:style w:type="character" w:customStyle="1" w:styleId="16">
    <w:name w:val="Основной шрифт абзаца1"/>
    <w:rsid w:val="00CC41D0"/>
  </w:style>
  <w:style w:type="paragraph" w:customStyle="1" w:styleId="aff8">
    <w:name w:val="Заголовок"/>
    <w:basedOn w:val="a0"/>
    <w:next w:val="af6"/>
    <w:qFormat/>
    <w:rsid w:val="00CC41D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9">
    <w:name w:val="List"/>
    <w:basedOn w:val="af6"/>
    <w:rsid w:val="00CC41D0"/>
    <w:pPr>
      <w:suppressAutoHyphens/>
    </w:pPr>
    <w:rPr>
      <w:rFonts w:cs="Arial"/>
      <w:lang w:eastAsia="ar-SA"/>
    </w:rPr>
  </w:style>
  <w:style w:type="paragraph" w:customStyle="1" w:styleId="17">
    <w:name w:val="Название1"/>
    <w:basedOn w:val="a0"/>
    <w:rsid w:val="00CC41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affa">
    <w:name w:val="Знак Знак Знак Знак Знак Знак Знак Знак Знак Знак"/>
    <w:basedOn w:val="a0"/>
    <w:rsid w:val="00CC41D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0"/>
    <w:rsid w:val="00CC41D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19">
    <w:name w:val="Цитата1"/>
    <w:basedOn w:val="a0"/>
    <w:rsid w:val="00CC41D0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a">
    <w:name w:val="Текст примечания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8">
    <w:name w:val="Без интервала2"/>
    <w:rsid w:val="00CC41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b">
    <w:name w:val="Содержимое таблицы"/>
    <w:basedOn w:val="a0"/>
    <w:qFormat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c">
    <w:name w:val="Заголовок таблицы"/>
    <w:basedOn w:val="affb"/>
    <w:qFormat/>
    <w:rsid w:val="00CC41D0"/>
    <w:pPr>
      <w:jc w:val="center"/>
    </w:pPr>
    <w:rPr>
      <w:b/>
      <w:bCs/>
    </w:rPr>
  </w:style>
  <w:style w:type="paragraph" w:customStyle="1" w:styleId="Style13">
    <w:name w:val="Style1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hanging="965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11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75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12" w:lineRule="exact"/>
      <w:ind w:firstLine="268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5B59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5B59DC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5B59D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5B59DC"/>
    <w:rPr>
      <w:rFonts w:ascii="Times New Roman" w:hAnsi="Times New Roman" w:cs="Times New Roman" w:hint="default"/>
      <w:sz w:val="22"/>
      <w:szCs w:val="22"/>
    </w:rPr>
  </w:style>
  <w:style w:type="paragraph" w:styleId="affd">
    <w:name w:val="endnote text"/>
    <w:basedOn w:val="a0"/>
    <w:link w:val="affe"/>
    <w:uiPriority w:val="99"/>
    <w:semiHidden/>
    <w:unhideWhenUsed/>
    <w:rsid w:val="005B59DC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e">
    <w:name w:val="Текст концевой сноски Знак"/>
    <w:basedOn w:val="a1"/>
    <w:link w:val="affd"/>
    <w:uiPriority w:val="99"/>
    <w:semiHidden/>
    <w:rsid w:val="005B59DC"/>
    <w:rPr>
      <w:rFonts w:ascii="Arial" w:eastAsia="Times New Roman" w:hAnsi="Arial" w:cs="Times New Roman"/>
      <w:sz w:val="20"/>
      <w:szCs w:val="20"/>
      <w:lang w:eastAsia="ru-RU"/>
    </w:rPr>
  </w:style>
  <w:style w:type="character" w:styleId="afff">
    <w:name w:val="endnote reference"/>
    <w:uiPriority w:val="99"/>
    <w:semiHidden/>
    <w:unhideWhenUsed/>
    <w:rsid w:val="005B59DC"/>
    <w:rPr>
      <w:vertAlign w:val="superscript"/>
    </w:rPr>
  </w:style>
  <w:style w:type="paragraph" w:customStyle="1" w:styleId="afff0">
    <w:name w:val="Знак Знак Знак Знак Знак Знак Знак Знак Знак Знак"/>
    <w:basedOn w:val="a0"/>
    <w:rsid w:val="004B79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5">
    <w:name w:val="Без интервала3"/>
    <w:rsid w:val="004B79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9">
    <w:name w:val="Основной текст2"/>
    <w:basedOn w:val="a1"/>
    <w:rsid w:val="004B79F6"/>
    <w:rPr>
      <w:rFonts w:ascii="Times New Roman" w:eastAsia="Times New Roman" w:hAnsi="Times New Roman" w:cs="Times New Roman"/>
      <w:shd w:val="clear" w:color="auto" w:fill="FFFFFF"/>
      <w:lang w:val="en-US"/>
    </w:rPr>
  </w:style>
  <w:style w:type="paragraph" w:customStyle="1" w:styleId="41">
    <w:name w:val="Без интервала4"/>
    <w:rsid w:val="00A6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rsid w:val="00442B6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ro-Gramma">
    <w:name w:val="Pro-Gramma"/>
    <w:basedOn w:val="a0"/>
    <w:link w:val="Pro-Gramma0"/>
    <w:rsid w:val="00A979A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A979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A979A4"/>
  </w:style>
  <w:style w:type="paragraph" w:customStyle="1" w:styleId="Pro-Tab">
    <w:name w:val="Pro-Tab"/>
    <w:basedOn w:val="Pro-Gramma"/>
    <w:rsid w:val="00A979A4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0"/>
    <w:rsid w:val="00A979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1"/>
    <w:rsid w:val="00A9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бычный (веб)1"/>
    <w:basedOn w:val="a0"/>
    <w:rsid w:val="00C7564C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C75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84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D03A7A"/>
  </w:style>
  <w:style w:type="character" w:customStyle="1" w:styleId="afff2">
    <w:name w:val="Символ нумерации"/>
    <w:qFormat/>
    <w:rsid w:val="00D03A7A"/>
  </w:style>
  <w:style w:type="character" w:customStyle="1" w:styleId="1c">
    <w:name w:val="Верхний колонтитул Знак1"/>
    <w:basedOn w:val="a1"/>
    <w:uiPriority w:val="99"/>
    <w:rsid w:val="00D03A7A"/>
    <w:rPr>
      <w:lang w:eastAsia="ar-SA"/>
    </w:rPr>
  </w:style>
  <w:style w:type="character" w:customStyle="1" w:styleId="1d">
    <w:name w:val="Нижний колонтитул Знак1"/>
    <w:basedOn w:val="a1"/>
    <w:uiPriority w:val="99"/>
    <w:rsid w:val="00D03A7A"/>
    <w:rPr>
      <w:lang w:eastAsia="ar-SA"/>
    </w:rPr>
  </w:style>
  <w:style w:type="numbering" w:customStyle="1" w:styleId="1e">
    <w:name w:val="Нет списка1"/>
    <w:next w:val="a3"/>
    <w:uiPriority w:val="99"/>
    <w:semiHidden/>
    <w:unhideWhenUsed/>
    <w:rsid w:val="00D03A7A"/>
  </w:style>
  <w:style w:type="paragraph" w:customStyle="1" w:styleId="msonormalbullet2gif">
    <w:name w:val="msonormalbullet2.gif"/>
    <w:basedOn w:val="a0"/>
    <w:rsid w:val="00D0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B3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a">
    <w:name w:val="Body Text Indent 2"/>
    <w:basedOn w:val="a0"/>
    <w:link w:val="2b"/>
    <w:uiPriority w:val="99"/>
    <w:semiHidden/>
    <w:unhideWhenUsed/>
    <w:rsid w:val="00770BA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770BA3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A79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mpedfont15">
    <w:name w:val="bumpedfont15"/>
    <w:basedOn w:val="a1"/>
    <w:rsid w:val="005013F9"/>
  </w:style>
  <w:style w:type="paragraph" w:customStyle="1" w:styleId="s15">
    <w:name w:val="s15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6">
    <w:name w:val="s26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9">
    <w:name w:val="s29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30">
    <w:name w:val="s30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ConsPlusNormal1">
    <w:name w:val="ConsPlusNormal1"/>
    <w:locked/>
    <w:rsid w:val="0043356D"/>
    <w:rPr>
      <w:rFonts w:ascii="Times New Roman" w:eastAsia="Times New Roman" w:hAnsi="Times New Roman" w:cs="Calibri"/>
    </w:rPr>
  </w:style>
  <w:style w:type="paragraph" w:customStyle="1" w:styleId="Standard">
    <w:name w:val="Standard"/>
    <w:rsid w:val="0043356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nformat1">
    <w:name w:val="ConsPlusNonformat1"/>
    <w:link w:val="ConsPlusNonformat"/>
    <w:locked/>
    <w:rsid w:val="004335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Знак Знак Знак Знак Знак Знак Знак Знак Знак Знак"/>
    <w:basedOn w:val="a0"/>
    <w:rsid w:val="00155AA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5">
    <w:name w:val="Без интервала5"/>
    <w:rsid w:val="00155AA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1">
    <w:name w:val="Заголовок 2 Знак"/>
    <w:basedOn w:val="a1"/>
    <w:link w:val="20"/>
    <w:qFormat/>
    <w:rsid w:val="0073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f4">
    <w:name w:val="Обычный.Название подразделения"/>
    <w:rsid w:val="00FD0DF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qFormat/>
    <w:rsid w:val="0049759E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975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5">
    <w:name w:val="Знак Знак Знак Знак Знак Знак Знак Знак Знак Знак"/>
    <w:basedOn w:val="a0"/>
    <w:rsid w:val="00774F5B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6">
    <w:name w:val="Без интервала6"/>
    <w:rsid w:val="00774F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2c">
    <w:name w:val="Нет списка2"/>
    <w:next w:val="a3"/>
    <w:uiPriority w:val="99"/>
    <w:semiHidden/>
    <w:unhideWhenUsed/>
    <w:rsid w:val="008876AD"/>
  </w:style>
  <w:style w:type="paragraph" w:customStyle="1" w:styleId="ConsNonformat">
    <w:name w:val="ConsNonformat"/>
    <w:rsid w:val="00887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table" w:customStyle="1" w:styleId="2d">
    <w:name w:val="Сетка таблицы2"/>
    <w:basedOn w:val="a2"/>
    <w:next w:val="ac"/>
    <w:rsid w:val="0088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"/>
    <w:basedOn w:val="a0"/>
    <w:rsid w:val="008876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2">
    <w:name w:val="Знак4"/>
    <w:basedOn w:val="a0"/>
    <w:rsid w:val="00887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Абзац списка1"/>
    <w:basedOn w:val="a0"/>
    <w:link w:val="ListParagraphChar"/>
    <w:rsid w:val="003C2F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71">
    <w:name w:val="Без интервала7"/>
    <w:rsid w:val="003C2F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Абзац списка2"/>
    <w:basedOn w:val="a0"/>
    <w:rsid w:val="006D5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1"/>
    <w:uiPriority w:val="99"/>
    <w:rsid w:val="007B5CF9"/>
    <w:rPr>
      <w:rFonts w:ascii="Times New Roman" w:hAnsi="Times New Roman" w:cs="Times New Roman"/>
    </w:rPr>
  </w:style>
  <w:style w:type="paragraph" w:customStyle="1" w:styleId="bodytext">
    <w:name w:val="bodytext"/>
    <w:basedOn w:val="a0"/>
    <w:rsid w:val="0079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2C686C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43">
    <w:name w:val="Основной текст (4)"/>
    <w:link w:val="410"/>
    <w:locked/>
    <w:rsid w:val="002C686C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2C686C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2C686C"/>
  </w:style>
  <w:style w:type="paragraph" w:customStyle="1" w:styleId="Default">
    <w:name w:val="Default"/>
    <w:rsid w:val="002C6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rsid w:val="00BA781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8">
    <w:name w:val="Без интервала8"/>
    <w:rsid w:val="00BA78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cxspmiddle">
    <w:name w:val="standardcxspmiddle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8">
    <w:name w:val="footnote text"/>
    <w:basedOn w:val="a0"/>
    <w:link w:val="afff9"/>
    <w:uiPriority w:val="99"/>
    <w:rsid w:val="00506B7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1"/>
    <w:link w:val="afff8"/>
    <w:uiPriority w:val="99"/>
    <w:qFormat/>
    <w:rsid w:val="00506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rsid w:val="00506B7A"/>
    <w:rPr>
      <w:vertAlign w:val="superscript"/>
    </w:rPr>
  </w:style>
  <w:style w:type="table" w:customStyle="1" w:styleId="TableGrid">
    <w:name w:val="TableGrid"/>
    <w:rsid w:val="00506B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-1pt">
    <w:name w:val="Заголовок №2 + Интервал -1 pt"/>
    <w:rsid w:val="00506B7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b">
    <w:name w:val="Колонтитул_"/>
    <w:link w:val="afffc"/>
    <w:rsid w:val="008D520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8D520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8D520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link w:val="2f0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8D52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0"/>
    <w:link w:val="36"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afffc">
    <w:name w:val="Колонтитул"/>
    <w:basedOn w:val="a0"/>
    <w:link w:val="afffb"/>
    <w:qFormat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0"/>
    <w:link w:val="9"/>
    <w:rsid w:val="008D520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0"/>
    <w:link w:val="100"/>
    <w:rsid w:val="008D520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</w:rPr>
  </w:style>
  <w:style w:type="paragraph" w:customStyle="1" w:styleId="2f0">
    <w:name w:val="Заголовок №2"/>
    <w:basedOn w:val="a0"/>
    <w:link w:val="2f"/>
    <w:rsid w:val="008D5209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8D52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6z1">
    <w:name w:val="WW8Num6z1"/>
    <w:qFormat/>
    <w:rsid w:val="006F1D47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2z0">
    <w:name w:val="WW8Num22z0"/>
    <w:qFormat/>
    <w:rsid w:val="006F1D47"/>
    <w:rPr>
      <w:rFonts w:cs="Times New Roman"/>
    </w:rPr>
  </w:style>
  <w:style w:type="character" w:customStyle="1" w:styleId="WW8Num23z0">
    <w:name w:val="WW8Num23z0"/>
    <w:qFormat/>
    <w:rsid w:val="006F1D47"/>
    <w:rPr>
      <w:rFonts w:cs="Times New Roman"/>
    </w:rPr>
  </w:style>
  <w:style w:type="character" w:customStyle="1" w:styleId="WW8Num23z1">
    <w:name w:val="WW8Num23z1"/>
    <w:qFormat/>
    <w:rsid w:val="006F1D47"/>
    <w:rPr>
      <w:rFonts w:cs="Times New Roman"/>
    </w:rPr>
  </w:style>
  <w:style w:type="character" w:customStyle="1" w:styleId="WW8Num24z0">
    <w:name w:val="WW8Num24z0"/>
    <w:qFormat/>
    <w:rsid w:val="006F1D47"/>
  </w:style>
  <w:style w:type="character" w:customStyle="1" w:styleId="WW8Num25z0">
    <w:name w:val="WW8Num25z0"/>
    <w:qFormat/>
    <w:rsid w:val="006F1D47"/>
    <w:rPr>
      <w:rFonts w:cs="Times New Roman"/>
    </w:rPr>
  </w:style>
  <w:style w:type="character" w:customStyle="1" w:styleId="WW8Num25z1">
    <w:name w:val="WW8Num25z1"/>
    <w:qFormat/>
    <w:rsid w:val="006F1D47"/>
    <w:rPr>
      <w:rFonts w:cs="Times New Roman"/>
      <w:lang w:val="ru-RU"/>
    </w:rPr>
  </w:style>
  <w:style w:type="character" w:customStyle="1" w:styleId="WW8Num26z0">
    <w:name w:val="WW8Num26z0"/>
    <w:qFormat/>
    <w:rsid w:val="006F1D47"/>
    <w:rPr>
      <w:rFonts w:cs="Times New Roman"/>
    </w:rPr>
  </w:style>
  <w:style w:type="character" w:customStyle="1" w:styleId="WW8Num26z1">
    <w:name w:val="WW8Num26z1"/>
    <w:qFormat/>
    <w:rsid w:val="006F1D47"/>
    <w:rPr>
      <w:rFonts w:cs="Times New Roman"/>
    </w:rPr>
  </w:style>
  <w:style w:type="character" w:customStyle="1" w:styleId="WW8Num27z0">
    <w:name w:val="WW8Num27z0"/>
    <w:qFormat/>
    <w:rsid w:val="006F1D47"/>
    <w:rPr>
      <w:rFonts w:cs="Times New Roman"/>
    </w:rPr>
  </w:style>
  <w:style w:type="character" w:customStyle="1" w:styleId="WW8Num28z0">
    <w:name w:val="WW8Num28z0"/>
    <w:qFormat/>
    <w:rsid w:val="006F1D47"/>
    <w:rPr>
      <w:rFonts w:cs="Times New Roman"/>
    </w:rPr>
  </w:style>
  <w:style w:type="character" w:customStyle="1" w:styleId="WW8Num29z0">
    <w:name w:val="WW8Num29z0"/>
    <w:qFormat/>
    <w:rsid w:val="006F1D47"/>
  </w:style>
  <w:style w:type="character" w:customStyle="1" w:styleId="WW8Num30z0">
    <w:name w:val="WW8Num30z0"/>
    <w:qFormat/>
    <w:rsid w:val="006F1D47"/>
    <w:rPr>
      <w:rFonts w:cs="Times New Roman"/>
    </w:rPr>
  </w:style>
  <w:style w:type="character" w:customStyle="1" w:styleId="WW8Num31z0">
    <w:name w:val="WW8Num31z0"/>
    <w:qFormat/>
    <w:rsid w:val="006F1D47"/>
    <w:rPr>
      <w:rFonts w:cs="Times New Roman"/>
    </w:rPr>
  </w:style>
  <w:style w:type="character" w:customStyle="1" w:styleId="WW8Num32z0">
    <w:name w:val="WW8Num32z0"/>
    <w:qFormat/>
    <w:rsid w:val="006F1D47"/>
    <w:rPr>
      <w:rFonts w:cs="Times New Roman"/>
    </w:rPr>
  </w:style>
  <w:style w:type="character" w:customStyle="1" w:styleId="WW8Num33z0">
    <w:name w:val="WW8Num33z0"/>
    <w:qFormat/>
    <w:rsid w:val="006F1D47"/>
  </w:style>
  <w:style w:type="character" w:customStyle="1" w:styleId="WW8Num34z0">
    <w:name w:val="WW8Num34z0"/>
    <w:qFormat/>
    <w:rsid w:val="006F1D47"/>
  </w:style>
  <w:style w:type="character" w:customStyle="1" w:styleId="38">
    <w:name w:val="Заголовок №3_"/>
    <w:qFormat/>
    <w:rsid w:val="006F1D47"/>
    <w:rPr>
      <w:rFonts w:ascii="Times New Roman" w:hAnsi="Times New Roman" w:cs="Times New Roman"/>
      <w:b/>
      <w:bCs/>
      <w:i/>
      <w:iCs/>
    </w:rPr>
  </w:style>
  <w:style w:type="character" w:styleId="afffd">
    <w:name w:val="annotation reference"/>
    <w:qFormat/>
    <w:rsid w:val="006F1D47"/>
    <w:rPr>
      <w:sz w:val="16"/>
      <w:szCs w:val="16"/>
    </w:rPr>
  </w:style>
  <w:style w:type="character" w:customStyle="1" w:styleId="afffe">
    <w:name w:val="Тема примечания Знак"/>
    <w:qFormat/>
    <w:rsid w:val="006F1D47"/>
    <w:rPr>
      <w:rFonts w:ascii="Times New Roman" w:hAnsi="Times New Roman" w:cs="Times New Roman"/>
      <w:b/>
      <w:bCs/>
    </w:rPr>
  </w:style>
  <w:style w:type="character" w:customStyle="1" w:styleId="affff">
    <w:name w:val="Нумерация строк"/>
    <w:basedOn w:val="a1"/>
    <w:rsid w:val="006F1D47"/>
  </w:style>
  <w:style w:type="character" w:customStyle="1" w:styleId="-">
    <w:name w:val="Интернет-ссылка"/>
    <w:basedOn w:val="a1"/>
    <w:rsid w:val="006F1D47"/>
    <w:rPr>
      <w:color w:val="0000FF"/>
      <w:u w:val="single"/>
    </w:rPr>
  </w:style>
  <w:style w:type="character" w:customStyle="1" w:styleId="affff0">
    <w:name w:val="Символ сноски"/>
    <w:basedOn w:val="a1"/>
    <w:qFormat/>
    <w:rsid w:val="006F1D47"/>
    <w:rPr>
      <w:vertAlign w:val="superscript"/>
    </w:rPr>
  </w:style>
  <w:style w:type="character" w:customStyle="1" w:styleId="affff1">
    <w:name w:val="Привязка сноски"/>
    <w:rsid w:val="006F1D47"/>
    <w:rPr>
      <w:vertAlign w:val="superscript"/>
    </w:rPr>
  </w:style>
  <w:style w:type="character" w:customStyle="1" w:styleId="affff2">
    <w:name w:val="Символ концевой сноски"/>
    <w:qFormat/>
    <w:rsid w:val="006F1D47"/>
    <w:rPr>
      <w:vertAlign w:val="superscript"/>
    </w:rPr>
  </w:style>
  <w:style w:type="character" w:customStyle="1" w:styleId="WW-">
    <w:name w:val="WW-Символ концевой сноски"/>
    <w:qFormat/>
    <w:rsid w:val="006F1D47"/>
  </w:style>
  <w:style w:type="character" w:customStyle="1" w:styleId="affff3">
    <w:name w:val="Привязка концевой сноски"/>
    <w:rsid w:val="006F1D47"/>
    <w:rPr>
      <w:vertAlign w:val="superscript"/>
    </w:rPr>
  </w:style>
  <w:style w:type="character" w:customStyle="1" w:styleId="affff4">
    <w:name w:val="Ссылка указателя"/>
    <w:qFormat/>
    <w:rsid w:val="006F1D47"/>
  </w:style>
  <w:style w:type="character" w:customStyle="1" w:styleId="1f0">
    <w:name w:val="Основной текст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5">
    <w:name w:val="caption"/>
    <w:basedOn w:val="a0"/>
    <w:qFormat/>
    <w:rsid w:val="006F1D47"/>
    <w:pPr>
      <w:widowControl w:val="0"/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f1">
    <w:name w:val="index 1"/>
    <w:basedOn w:val="a0"/>
    <w:next w:val="a0"/>
    <w:autoRedefine/>
    <w:uiPriority w:val="99"/>
    <w:semiHidden/>
    <w:unhideWhenUsed/>
    <w:rsid w:val="006F1D47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/>
      <w:lang w:eastAsia="zh-CN"/>
    </w:rPr>
  </w:style>
  <w:style w:type="paragraph" w:styleId="affff6">
    <w:name w:val="index heading"/>
    <w:basedOn w:val="aff8"/>
    <w:rsid w:val="006F1D47"/>
    <w:pPr>
      <w:widowControl w:val="0"/>
      <w:suppressLineNumbers/>
    </w:pPr>
    <w:rPr>
      <w:rFonts w:ascii="PT Astra Serif" w:eastAsia="Tahoma" w:hAnsi="PT Astra Serif" w:cs="Noto Sans Devanagari"/>
      <w:b/>
      <w:bCs/>
      <w:sz w:val="32"/>
      <w:szCs w:val="32"/>
      <w:lang w:eastAsia="zh-CN"/>
    </w:rPr>
  </w:style>
  <w:style w:type="paragraph" w:customStyle="1" w:styleId="39">
    <w:name w:val="Заголовок №3"/>
    <w:basedOn w:val="a0"/>
    <w:qFormat/>
    <w:rsid w:val="006F1D47"/>
    <w:pPr>
      <w:widowControl w:val="0"/>
      <w:suppressAutoHyphens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zh-CN"/>
    </w:rPr>
  </w:style>
  <w:style w:type="character" w:customStyle="1" w:styleId="1f2">
    <w:name w:val="Текст примечания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7">
    <w:name w:val="annotation subject"/>
    <w:basedOn w:val="afe"/>
    <w:next w:val="afe"/>
    <w:link w:val="1f3"/>
    <w:qFormat/>
    <w:rsid w:val="006F1D47"/>
    <w:pPr>
      <w:widowControl w:val="0"/>
      <w:suppressAutoHyphens/>
    </w:pPr>
    <w:rPr>
      <w:b/>
      <w:bCs/>
      <w:lang w:eastAsia="zh-CN"/>
    </w:rPr>
  </w:style>
  <w:style w:type="character" w:customStyle="1" w:styleId="1f3">
    <w:name w:val="Тема примечания Знак1"/>
    <w:basedOn w:val="aff"/>
    <w:link w:val="affff7"/>
    <w:rsid w:val="006F1D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4">
    <w:name w:val="Текст выноски Знак1"/>
    <w:basedOn w:val="a1"/>
    <w:uiPriority w:val="99"/>
    <w:rsid w:val="006F1D4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f5">
    <w:name w:val="Подзаголовок Знак1"/>
    <w:basedOn w:val="a1"/>
    <w:rsid w:val="006F1D47"/>
    <w:rPr>
      <w:rFonts w:ascii="Cambria" w:eastAsia="Times New Roman" w:hAnsi="Cambria" w:cs="Times New Roman"/>
      <w:lang w:bidi="ar-SA"/>
    </w:rPr>
  </w:style>
  <w:style w:type="paragraph" w:customStyle="1" w:styleId="123">
    <w:name w:val="_Список_123"/>
    <w:qFormat/>
    <w:rsid w:val="006F1D47"/>
    <w:pPr>
      <w:tabs>
        <w:tab w:val="left" w:pos="851"/>
        <w:tab w:val="left" w:pos="1644"/>
        <w:tab w:val="left" w:pos="1928"/>
        <w:tab w:val="left" w:pos="2325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ff8">
    <w:name w:val="TOC Heading"/>
    <w:basedOn w:val="1"/>
    <w:next w:val="a0"/>
    <w:rsid w:val="006F1D47"/>
    <w:pPr>
      <w:keepLines/>
      <w:widowControl w:val="0"/>
      <w:suppressAutoHyphen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1f6">
    <w:name w:val="toc 1"/>
    <w:basedOn w:val="a0"/>
    <w:next w:val="a0"/>
    <w:uiPriority w:val="39"/>
    <w:rsid w:val="006F1D47"/>
    <w:pPr>
      <w:widowControl w:val="0"/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paragraph" w:styleId="2f1">
    <w:name w:val="toc 2"/>
    <w:basedOn w:val="a0"/>
    <w:next w:val="a0"/>
    <w:uiPriority w:val="39"/>
    <w:rsid w:val="006F1D47"/>
    <w:pPr>
      <w:widowControl w:val="0"/>
      <w:suppressAutoHyphens/>
      <w:spacing w:after="0" w:line="240" w:lineRule="auto"/>
      <w:ind w:left="220"/>
    </w:pPr>
    <w:rPr>
      <w:rFonts w:ascii="Times New Roman" w:eastAsia="Times New Roman" w:hAnsi="Times New Roman"/>
      <w:lang w:eastAsia="zh-CN"/>
    </w:rPr>
  </w:style>
  <w:style w:type="paragraph" w:styleId="3a">
    <w:name w:val="toc 3"/>
    <w:basedOn w:val="a0"/>
    <w:next w:val="a0"/>
    <w:uiPriority w:val="39"/>
    <w:rsid w:val="006F1D47"/>
    <w:pPr>
      <w:widowControl w:val="0"/>
      <w:suppressAutoHyphens/>
      <w:spacing w:after="0" w:line="240" w:lineRule="auto"/>
      <w:ind w:left="440"/>
    </w:pPr>
    <w:rPr>
      <w:rFonts w:ascii="Times New Roman" w:eastAsia="Times New Roman" w:hAnsi="Times New Roman"/>
      <w:lang w:eastAsia="zh-CN"/>
    </w:rPr>
  </w:style>
  <w:style w:type="character" w:customStyle="1" w:styleId="1f7">
    <w:name w:val="Текст сноски Знак1"/>
    <w:basedOn w:val="a1"/>
    <w:rsid w:val="006F1D47"/>
    <w:rPr>
      <w:rFonts w:ascii="Times New Roman" w:eastAsia="Calibri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6F1D47"/>
  </w:style>
  <w:style w:type="numbering" w:customStyle="1" w:styleId="WW8Num2">
    <w:name w:val="WW8Num2"/>
    <w:qFormat/>
    <w:rsid w:val="006F1D47"/>
  </w:style>
  <w:style w:type="numbering" w:customStyle="1" w:styleId="WW8Num3">
    <w:name w:val="WW8Num3"/>
    <w:qFormat/>
    <w:rsid w:val="006F1D47"/>
  </w:style>
  <w:style w:type="numbering" w:customStyle="1" w:styleId="WW8Num4">
    <w:name w:val="WW8Num4"/>
    <w:qFormat/>
    <w:rsid w:val="006F1D47"/>
  </w:style>
  <w:style w:type="numbering" w:customStyle="1" w:styleId="WW8Num5">
    <w:name w:val="WW8Num5"/>
    <w:qFormat/>
    <w:rsid w:val="006F1D47"/>
  </w:style>
  <w:style w:type="numbering" w:customStyle="1" w:styleId="WW8Num6">
    <w:name w:val="WW8Num6"/>
    <w:qFormat/>
    <w:rsid w:val="006F1D47"/>
  </w:style>
  <w:style w:type="numbering" w:customStyle="1" w:styleId="WW8Num7">
    <w:name w:val="WW8Num7"/>
    <w:qFormat/>
    <w:rsid w:val="006F1D47"/>
  </w:style>
  <w:style w:type="numbering" w:customStyle="1" w:styleId="WW8Num8">
    <w:name w:val="WW8Num8"/>
    <w:qFormat/>
    <w:rsid w:val="006F1D47"/>
  </w:style>
  <w:style w:type="numbering" w:customStyle="1" w:styleId="WW8Num9">
    <w:name w:val="WW8Num9"/>
    <w:qFormat/>
    <w:rsid w:val="006F1D47"/>
  </w:style>
  <w:style w:type="numbering" w:customStyle="1" w:styleId="WW8Num10">
    <w:name w:val="WW8Num10"/>
    <w:qFormat/>
    <w:rsid w:val="006F1D47"/>
  </w:style>
  <w:style w:type="paragraph" w:customStyle="1" w:styleId="msonormalcxspmiddle">
    <w:name w:val="msonormalcxspmiddle"/>
    <w:basedOn w:val="a0"/>
    <w:rsid w:val="00061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b">
    <w:name w:val="Сетка таблицы3"/>
    <w:basedOn w:val="a2"/>
    <w:next w:val="ac"/>
    <w:uiPriority w:val="59"/>
    <w:rsid w:val="0031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Основной текст с отступом Знак1"/>
    <w:basedOn w:val="a1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uiPriority w:val="99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C658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9">
    <w:name w:val="Схема документа Знак"/>
    <w:basedOn w:val="a1"/>
    <w:link w:val="affffa"/>
    <w:semiHidden/>
    <w:rsid w:val="00C658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fa">
    <w:name w:val="Document Map"/>
    <w:basedOn w:val="a0"/>
    <w:link w:val="affff9"/>
    <w:semiHidden/>
    <w:unhideWhenUsed/>
    <w:rsid w:val="00C658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9">
    <w:name w:val="Схема документа Знак1"/>
    <w:basedOn w:val="a1"/>
    <w:semiHidden/>
    <w:rsid w:val="00C658D0"/>
    <w:rPr>
      <w:rFonts w:ascii="Tahoma" w:eastAsia="Calibri" w:hAnsi="Tahoma" w:cs="Tahoma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C658D0"/>
  </w:style>
  <w:style w:type="numbering" w:customStyle="1" w:styleId="44">
    <w:name w:val="Нет списка4"/>
    <w:next w:val="a3"/>
    <w:uiPriority w:val="99"/>
    <w:semiHidden/>
    <w:unhideWhenUsed/>
    <w:rsid w:val="00C658D0"/>
  </w:style>
  <w:style w:type="character" w:customStyle="1" w:styleId="ListParagraphChar">
    <w:name w:val="List Paragraph Char"/>
    <w:link w:val="1f"/>
    <w:locked/>
    <w:rsid w:val="00C658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65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0F6-CF39-400A-9C2D-62A7808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dankovo1</cp:lastModifiedBy>
  <cp:revision>7</cp:revision>
  <cp:lastPrinted>2023-09-04T08:15:00Z</cp:lastPrinted>
  <dcterms:created xsi:type="dcterms:W3CDTF">2025-02-18T07:52:00Z</dcterms:created>
  <dcterms:modified xsi:type="dcterms:W3CDTF">2025-04-16T13:58:00Z</dcterms:modified>
</cp:coreProperties>
</file>