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ВЕСТНИК</w:t>
      </w:r>
      <w:r w:rsidR="004376B2" w:rsidRPr="00C658D0">
        <w:rPr>
          <w:rFonts w:ascii="Times New Roman" w:hAnsi="Times New Roman"/>
          <w:b/>
          <w:sz w:val="28"/>
          <w:szCs w:val="28"/>
        </w:rPr>
        <w:t xml:space="preserve"> 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муниципальных правовых актов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>Данковского сельского поселения Каширского муниципального района Воронежской области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 xml:space="preserve">с </w:t>
      </w:r>
      <w:r w:rsidR="00CF1551">
        <w:rPr>
          <w:rFonts w:ascii="Times New Roman" w:hAnsi="Times New Roman"/>
          <w:b/>
          <w:sz w:val="28"/>
          <w:szCs w:val="28"/>
        </w:rPr>
        <w:t>15</w:t>
      </w:r>
      <w:r w:rsidR="002231AA">
        <w:rPr>
          <w:rFonts w:ascii="Times New Roman" w:hAnsi="Times New Roman"/>
          <w:b/>
          <w:sz w:val="28"/>
          <w:szCs w:val="28"/>
        </w:rPr>
        <w:t xml:space="preserve"> </w:t>
      </w:r>
      <w:r w:rsidRPr="00C658D0">
        <w:rPr>
          <w:rFonts w:ascii="Times New Roman" w:hAnsi="Times New Roman"/>
          <w:b/>
          <w:sz w:val="28"/>
          <w:szCs w:val="28"/>
        </w:rPr>
        <w:t>по</w:t>
      </w:r>
      <w:r w:rsidR="00C658D0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="00CF1551">
        <w:rPr>
          <w:rFonts w:ascii="Times New Roman" w:hAnsi="Times New Roman"/>
          <w:b/>
          <w:sz w:val="28"/>
          <w:szCs w:val="28"/>
        </w:rPr>
        <w:t>30</w:t>
      </w:r>
      <w:r w:rsidR="00705639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="002231AA">
        <w:rPr>
          <w:rFonts w:ascii="Times New Roman" w:hAnsi="Times New Roman"/>
          <w:b/>
          <w:sz w:val="28"/>
          <w:szCs w:val="28"/>
        </w:rPr>
        <w:t>апреля</w:t>
      </w:r>
      <w:r w:rsidRPr="00C658D0">
        <w:rPr>
          <w:rFonts w:ascii="Times New Roman" w:hAnsi="Times New Roman"/>
          <w:b/>
          <w:sz w:val="28"/>
          <w:szCs w:val="28"/>
        </w:rPr>
        <w:t xml:space="preserve"> 20</w:t>
      </w:r>
      <w:r w:rsidR="00397F4B" w:rsidRPr="00C658D0">
        <w:rPr>
          <w:rFonts w:ascii="Times New Roman" w:hAnsi="Times New Roman"/>
          <w:b/>
          <w:sz w:val="28"/>
          <w:szCs w:val="28"/>
        </w:rPr>
        <w:t>2</w:t>
      </w:r>
      <w:r w:rsidR="00EF4DBF" w:rsidRPr="00C658D0">
        <w:rPr>
          <w:rFonts w:ascii="Times New Roman" w:hAnsi="Times New Roman"/>
          <w:b/>
          <w:sz w:val="28"/>
          <w:szCs w:val="28"/>
        </w:rPr>
        <w:t>5</w:t>
      </w:r>
      <w:r w:rsidRPr="00C658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73816" w:rsidRPr="00C658D0" w:rsidRDefault="00B73816" w:rsidP="00DF25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8D0">
        <w:rPr>
          <w:rFonts w:ascii="Times New Roman" w:hAnsi="Times New Roman"/>
          <w:b/>
          <w:sz w:val="28"/>
          <w:szCs w:val="28"/>
        </w:rPr>
        <w:t xml:space="preserve">№ </w:t>
      </w:r>
      <w:r w:rsidR="00CF1551">
        <w:rPr>
          <w:rFonts w:ascii="Times New Roman" w:hAnsi="Times New Roman"/>
          <w:b/>
          <w:sz w:val="28"/>
          <w:szCs w:val="28"/>
        </w:rPr>
        <w:t>7</w:t>
      </w:r>
      <w:r w:rsidR="005D0EBD" w:rsidRPr="00C658D0">
        <w:rPr>
          <w:rFonts w:ascii="Times New Roman" w:hAnsi="Times New Roman"/>
          <w:b/>
          <w:sz w:val="28"/>
          <w:szCs w:val="28"/>
        </w:rPr>
        <w:t xml:space="preserve"> </w:t>
      </w:r>
      <w:r w:rsidRPr="00C658D0">
        <w:rPr>
          <w:rFonts w:ascii="Times New Roman" w:hAnsi="Times New Roman"/>
          <w:b/>
          <w:sz w:val="28"/>
          <w:szCs w:val="28"/>
        </w:rPr>
        <w:t>(</w:t>
      </w:r>
      <w:r w:rsidR="0028232B" w:rsidRPr="00C658D0">
        <w:rPr>
          <w:rFonts w:ascii="Times New Roman" w:hAnsi="Times New Roman"/>
          <w:b/>
          <w:sz w:val="28"/>
          <w:szCs w:val="28"/>
        </w:rPr>
        <w:t>1</w:t>
      </w:r>
      <w:r w:rsidR="002231AA">
        <w:rPr>
          <w:rFonts w:ascii="Times New Roman" w:hAnsi="Times New Roman"/>
          <w:b/>
          <w:sz w:val="28"/>
          <w:szCs w:val="28"/>
        </w:rPr>
        <w:t>4</w:t>
      </w:r>
      <w:r w:rsidR="00CF1551">
        <w:rPr>
          <w:rFonts w:ascii="Times New Roman" w:hAnsi="Times New Roman"/>
          <w:b/>
          <w:sz w:val="28"/>
          <w:szCs w:val="28"/>
        </w:rPr>
        <w:t>9</w:t>
      </w:r>
      <w:r w:rsidRPr="00C658D0">
        <w:rPr>
          <w:rFonts w:ascii="Times New Roman" w:hAnsi="Times New Roman"/>
          <w:b/>
          <w:sz w:val="28"/>
          <w:szCs w:val="28"/>
        </w:rPr>
        <w:t>)</w:t>
      </w:r>
    </w:p>
    <w:p w:rsidR="00B73816" w:rsidRPr="00C658D0" w:rsidRDefault="00B73816" w:rsidP="00C65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8D0">
        <w:rPr>
          <w:rFonts w:ascii="Times New Roman" w:hAnsi="Times New Roman"/>
          <w:sz w:val="28"/>
          <w:szCs w:val="28"/>
        </w:rPr>
        <w:t xml:space="preserve">Раздел </w:t>
      </w:r>
      <w:r w:rsidRPr="00C658D0">
        <w:rPr>
          <w:rFonts w:ascii="Times New Roman" w:hAnsi="Times New Roman"/>
          <w:sz w:val="28"/>
          <w:szCs w:val="28"/>
          <w:lang w:val="en-US"/>
        </w:rPr>
        <w:t>I</w:t>
      </w:r>
    </w:p>
    <w:p w:rsidR="00BA7814" w:rsidRPr="002231AA" w:rsidRDefault="00B73816" w:rsidP="00C658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2231AA">
        <w:rPr>
          <w:rFonts w:ascii="Times New Roman" w:hAnsi="Times New Roman"/>
          <w:sz w:val="19"/>
          <w:szCs w:val="19"/>
        </w:rPr>
        <w:t>Решения Совета народных депутатов Данковского сельского поселения</w:t>
      </w:r>
    </w:p>
    <w:p w:rsidR="001E1AC2" w:rsidRPr="00DC7CE4" w:rsidRDefault="001E1AC2" w:rsidP="00DC7CE4">
      <w:pPr>
        <w:spacing w:after="0" w:line="240" w:lineRule="auto"/>
        <w:ind w:right="-285"/>
        <w:jc w:val="center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sz w:val="20"/>
          <w:szCs w:val="20"/>
        </w:rPr>
        <w:t>СОВЕТ НАРОДНЫХ ДЕПУТАТОВ</w:t>
      </w:r>
    </w:p>
    <w:p w:rsidR="001E1AC2" w:rsidRPr="00DC7CE4" w:rsidRDefault="001E1AC2" w:rsidP="00DC7CE4">
      <w:pPr>
        <w:spacing w:after="0" w:line="240" w:lineRule="auto"/>
        <w:ind w:right="-285"/>
        <w:jc w:val="center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sz w:val="20"/>
          <w:szCs w:val="20"/>
        </w:rPr>
        <w:t>ДАНКОВСКОГО СЕЛЬСКОГО ПОСЕЛЕНИЯ</w:t>
      </w:r>
    </w:p>
    <w:p w:rsidR="001E1AC2" w:rsidRPr="00DC7CE4" w:rsidRDefault="001E1AC2" w:rsidP="00DC7CE4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sz w:val="20"/>
          <w:szCs w:val="20"/>
        </w:rPr>
        <w:t>КАШИРСКОГО МУНИЦИПАЛЬНОГО РАЙОНА</w:t>
      </w:r>
    </w:p>
    <w:p w:rsidR="001E1AC2" w:rsidRPr="00DC7CE4" w:rsidRDefault="001E1AC2" w:rsidP="00DC7CE4">
      <w:pPr>
        <w:spacing w:after="0" w:line="240" w:lineRule="auto"/>
        <w:ind w:right="-285"/>
        <w:jc w:val="center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sz w:val="20"/>
          <w:szCs w:val="20"/>
        </w:rPr>
        <w:t>ВОРОНЕЖСКОЙ ОБЛАСТИ</w:t>
      </w:r>
    </w:p>
    <w:p w:rsidR="001E1AC2" w:rsidRPr="00DC7CE4" w:rsidRDefault="001E1AC2" w:rsidP="00DC7CE4">
      <w:pPr>
        <w:pStyle w:val="1"/>
        <w:spacing w:before="0" w:after="0"/>
        <w:ind w:right="-285"/>
        <w:jc w:val="center"/>
        <w:rPr>
          <w:rFonts w:ascii="Times New Roman" w:hAnsi="Times New Roman"/>
          <w:bCs/>
          <w:sz w:val="20"/>
        </w:rPr>
      </w:pPr>
      <w:proofErr w:type="gramStart"/>
      <w:r w:rsidRPr="00DC7CE4">
        <w:rPr>
          <w:rFonts w:ascii="Times New Roman" w:hAnsi="Times New Roman"/>
          <w:bCs/>
          <w:sz w:val="20"/>
        </w:rPr>
        <w:t>Р</w:t>
      </w:r>
      <w:proofErr w:type="gramEnd"/>
      <w:r w:rsidRPr="00DC7CE4">
        <w:rPr>
          <w:rFonts w:ascii="Times New Roman" w:hAnsi="Times New Roman"/>
          <w:bCs/>
          <w:sz w:val="20"/>
        </w:rPr>
        <w:t xml:space="preserve"> Е Ш Е Н И Е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от 30 апреля 2025 года № 180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C7CE4">
        <w:rPr>
          <w:rFonts w:ascii="Times New Roman" w:hAnsi="Times New Roman"/>
          <w:sz w:val="20"/>
          <w:szCs w:val="20"/>
        </w:rPr>
        <w:t>Данково</w:t>
      </w:r>
      <w:proofErr w:type="spellEnd"/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Об исполнении бюджета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Данковского сельского поселения</w:t>
      </w:r>
      <w:r w:rsidR="00DC7CE4">
        <w:rPr>
          <w:rFonts w:ascii="Times New Roman" w:hAnsi="Times New Roman"/>
          <w:b/>
          <w:sz w:val="20"/>
          <w:szCs w:val="20"/>
        </w:rPr>
        <w:t xml:space="preserve"> </w:t>
      </w:r>
      <w:r w:rsidRPr="00DC7CE4">
        <w:rPr>
          <w:rFonts w:ascii="Times New Roman" w:hAnsi="Times New Roman"/>
          <w:b/>
          <w:sz w:val="20"/>
          <w:szCs w:val="20"/>
        </w:rPr>
        <w:t>за 2024 год.</w:t>
      </w:r>
    </w:p>
    <w:p w:rsidR="001E1AC2" w:rsidRPr="00DC7CE4" w:rsidRDefault="001E1AC2" w:rsidP="00DC7CE4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Согласно ст. 264 Бюджетного кодекса РФ и Положения «Об утверждении Положения о бюджетном процессе в </w:t>
      </w:r>
      <w:proofErr w:type="spellStart"/>
      <w:r w:rsidRPr="00DC7CE4">
        <w:rPr>
          <w:rFonts w:ascii="Times New Roman" w:hAnsi="Times New Roman"/>
          <w:bCs/>
          <w:kern w:val="28"/>
          <w:sz w:val="20"/>
          <w:szCs w:val="20"/>
        </w:rPr>
        <w:t>Данковском</w:t>
      </w:r>
      <w:proofErr w:type="spellEnd"/>
      <w:r w:rsidRPr="00DC7CE4">
        <w:rPr>
          <w:rFonts w:ascii="Times New Roman" w:hAnsi="Times New Roman"/>
          <w:bCs/>
          <w:kern w:val="28"/>
          <w:sz w:val="20"/>
          <w:szCs w:val="20"/>
        </w:rPr>
        <w:t xml:space="preserve"> сельском поселении Каширского муниципального района Воронежской области</w:t>
      </w:r>
      <w:r w:rsidRPr="00DC7CE4">
        <w:rPr>
          <w:rFonts w:ascii="Times New Roman" w:hAnsi="Times New Roman"/>
          <w:sz w:val="20"/>
          <w:szCs w:val="20"/>
        </w:rPr>
        <w:t xml:space="preserve">» от 27.11.2023 г. № 134, Совет народных депутатов Данковского сельского поселения Каширского муниципального района Воронежской области </w:t>
      </w:r>
    </w:p>
    <w:p w:rsidR="001E1AC2" w:rsidRPr="00DC7CE4" w:rsidRDefault="001E1AC2" w:rsidP="00DC7CE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DC7CE4">
        <w:rPr>
          <w:rFonts w:ascii="Times New Roman" w:hAnsi="Times New Roman" w:cs="Times New Roman"/>
          <w:b/>
        </w:rPr>
        <w:t>РЕШИЛ: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1. Утвердить исполнение бюджета Данковского сельского поселения за 2024 год по доходам в сумме 22 474,1 тыс. рублей и по расходам в сумме 15 019,2 тыс. рублей с результатом исполнения бюджета (дефицит/профицит бюджета) в сумме 7454,9  тыс. рублей и со следующими показателями: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по поступлению доходов в местный бюджет по кодам классификации доходов бюджета за 2024 год согласно приложению № 1 к настоящему решению;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по распределению расходов местного бюджета по разделам и подразделам функциональной классификации расходов за 2024 год согласно приложению № 2 к настоящему решению;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по источникам финансирования дефицита бюджета за 2024 год согласно приложению № 3 к настоящему решению.  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2</w:t>
      </w:r>
      <w:r w:rsidRPr="00DC7CE4">
        <w:rPr>
          <w:rFonts w:ascii="Times New Roman" w:hAnsi="Times New Roman"/>
          <w:b/>
          <w:sz w:val="20"/>
          <w:szCs w:val="20"/>
        </w:rPr>
        <w:t xml:space="preserve">. </w:t>
      </w:r>
      <w:r w:rsidRPr="00DC7CE4">
        <w:rPr>
          <w:rFonts w:ascii="Times New Roman" w:hAnsi="Times New Roman"/>
          <w:sz w:val="20"/>
          <w:szCs w:val="20"/>
        </w:rPr>
        <w:t>Настоящее решение вступает в силу с момента его принятия.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Глава 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Данковского сельского поселения                                                     А. С. Воронов</w:t>
      </w: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СОВЕТ НАРОДНЫХ ДЕПУТАТОВ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ДАНКОВСКОГО СЕЛЬСКОГО ПОСЕЛЕНИЯ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КАШИРСКОГО МУНИЦИПАЛЬНОГО РАЙОНА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РЕШЕНИЕ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от 30.04.2025 года    № 181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C7CE4">
        <w:rPr>
          <w:rFonts w:ascii="Times New Roman" w:hAnsi="Times New Roman"/>
          <w:sz w:val="20"/>
          <w:szCs w:val="20"/>
        </w:rPr>
        <w:t>Данково</w:t>
      </w:r>
      <w:proofErr w:type="spellEnd"/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О внесении изменений в решение Совета народных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депутатов Данковского сельского поселения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Каширского муниципального района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Воронежской области от 27.11.2023г. №134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«Об утверждении Положения о бюджетном процессе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в </w:t>
      </w:r>
      <w:proofErr w:type="spellStart"/>
      <w:r w:rsidRPr="00DC7CE4">
        <w:rPr>
          <w:rFonts w:ascii="Times New Roman" w:hAnsi="Times New Roman"/>
          <w:b/>
          <w:sz w:val="20"/>
          <w:szCs w:val="20"/>
        </w:rPr>
        <w:t>Данковском</w:t>
      </w:r>
      <w:proofErr w:type="spellEnd"/>
      <w:r w:rsidRPr="00DC7CE4">
        <w:rPr>
          <w:rFonts w:ascii="Times New Roman" w:hAnsi="Times New Roman"/>
          <w:b/>
          <w:sz w:val="20"/>
          <w:szCs w:val="20"/>
        </w:rPr>
        <w:t xml:space="preserve"> сельском поселении </w:t>
      </w:r>
      <w:proofErr w:type="gramStart"/>
      <w:r w:rsidRPr="00DC7CE4">
        <w:rPr>
          <w:rFonts w:ascii="Times New Roman" w:hAnsi="Times New Roman"/>
          <w:b/>
          <w:sz w:val="20"/>
          <w:szCs w:val="20"/>
        </w:rPr>
        <w:t>Каширского</w:t>
      </w:r>
      <w:proofErr w:type="gramEnd"/>
      <w:r w:rsidRPr="00DC7CE4">
        <w:rPr>
          <w:rFonts w:ascii="Times New Roman" w:hAnsi="Times New Roman"/>
          <w:b/>
          <w:sz w:val="20"/>
          <w:szCs w:val="20"/>
        </w:rPr>
        <w:t xml:space="preserve"> </w:t>
      </w:r>
    </w:p>
    <w:p w:rsidR="001E1AC2" w:rsidRPr="00DC7CE4" w:rsidRDefault="001E1AC2" w:rsidP="00DC7CE4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муниципального района Воронежской области»</w:t>
      </w:r>
    </w:p>
    <w:p w:rsidR="001E1AC2" w:rsidRPr="00DC7CE4" w:rsidRDefault="001E1AC2" w:rsidP="00DC7C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Бюджетным </w:t>
      </w:r>
      <w:r w:rsidRPr="00DC7CE4">
        <w:rPr>
          <w:rFonts w:ascii="Times New Roman" w:hAnsi="Times New Roman"/>
          <w:color w:val="000000"/>
          <w:sz w:val="20"/>
          <w:szCs w:val="20"/>
        </w:rPr>
        <w:t>кодексом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Российской Федерации, Федеральным </w:t>
      </w:r>
      <w:r w:rsidRPr="00DC7CE4">
        <w:rPr>
          <w:rFonts w:ascii="Times New Roman" w:hAnsi="Times New Roman"/>
          <w:color w:val="000000"/>
          <w:sz w:val="20"/>
          <w:szCs w:val="20"/>
        </w:rPr>
        <w:t>законом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от 06.10.2003 N 131-ФЗ "Об общих принципах организации местного самоуправления в Российской Федерации", </w:t>
      </w:r>
      <w:r w:rsidRPr="00DC7CE4">
        <w:rPr>
          <w:rFonts w:ascii="Times New Roman" w:hAnsi="Times New Roman"/>
          <w:color w:val="000000"/>
          <w:sz w:val="20"/>
          <w:szCs w:val="20"/>
        </w:rPr>
        <w:t>Законом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Воронежской области от 10.10.2008 N 81-ОЗ "О бюджетном процессе в Воронежской области",  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Федерации», на основании заключения Прокуратуры Каширского района</w:t>
      </w:r>
      <w:proofErr w:type="gramEnd"/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 результатах правовой экспертизы проекта нормативного правового акта, </w:t>
      </w:r>
      <w:r w:rsidRPr="00DC7CE4">
        <w:rPr>
          <w:rFonts w:ascii="Times New Roman" w:hAnsi="Times New Roman"/>
          <w:color w:val="000000"/>
          <w:sz w:val="20"/>
          <w:szCs w:val="20"/>
        </w:rPr>
        <w:t>Уставом</w:t>
      </w:r>
      <w:r w:rsidRPr="00DC7CE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 Данковского сельского поселения Каширского муниципального района Воронежской области, в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целях осуществления бюджетного процесса, формирования доходов и осуществления расходов бюджета </w:t>
      </w:r>
      <w:r w:rsidRPr="00DC7CE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Данковского сельского поселения Каширского муниципального района </w:t>
      </w:r>
      <w:r w:rsidRPr="00DC7CE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lastRenderedPageBreak/>
        <w:t>Воронежской области,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Совет народных депутатов </w:t>
      </w:r>
      <w:r w:rsidRPr="00DC7CE4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Данковского сельского поселения Каширского муниципального района Воронежской области</w:t>
      </w:r>
      <w:r w:rsidRPr="00DC7CE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DC7CE4">
        <w:rPr>
          <w:rFonts w:ascii="Times New Roman" w:eastAsiaTheme="minorHAnsi" w:hAnsi="Times New Roman"/>
          <w:b/>
          <w:sz w:val="20"/>
          <w:szCs w:val="20"/>
        </w:rPr>
        <w:t>РЕШИЛ</w:t>
      </w:r>
      <w:r w:rsidRPr="00DC7CE4">
        <w:rPr>
          <w:rFonts w:ascii="Times New Roman" w:eastAsiaTheme="minorHAnsi" w:hAnsi="Times New Roman"/>
          <w:sz w:val="20"/>
          <w:szCs w:val="20"/>
        </w:rPr>
        <w:t>:</w:t>
      </w:r>
    </w:p>
    <w:p w:rsidR="001E1AC2" w:rsidRPr="00DC7CE4" w:rsidRDefault="001E1AC2" w:rsidP="00DC7CE4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     </w:t>
      </w:r>
      <w:r w:rsidRPr="00DC7CE4">
        <w:rPr>
          <w:rFonts w:ascii="Times New Roman" w:hAnsi="Times New Roman"/>
          <w:sz w:val="20"/>
          <w:szCs w:val="20"/>
        </w:rPr>
        <w:t xml:space="preserve">  1. Внести в Положение о бюджетном процессе Данковского сельского поселения Каширского муниципального района Воронежской области, утвержденное решением Совета народных депутатов Данковского сельского поселения Каширского муниципального района от 27.11.2023г. № 134 «</w:t>
      </w:r>
      <w:r w:rsidRPr="00DC7CE4">
        <w:rPr>
          <w:rFonts w:ascii="Times New Roman" w:eastAsia="Times New Roman" w:hAnsi="Times New Roman"/>
          <w:sz w:val="20"/>
          <w:szCs w:val="20"/>
        </w:rPr>
        <w:t xml:space="preserve">Об утверждении Положения о бюджетном процессе в </w:t>
      </w:r>
      <w:proofErr w:type="spellStart"/>
      <w:r w:rsidRPr="00DC7CE4">
        <w:rPr>
          <w:rFonts w:ascii="Times New Roman" w:hAnsi="Times New Roman"/>
          <w:sz w:val="20"/>
          <w:szCs w:val="20"/>
        </w:rPr>
        <w:t>Данковском</w:t>
      </w:r>
      <w:proofErr w:type="spellEnd"/>
      <w:r w:rsidRPr="00DC7CE4">
        <w:rPr>
          <w:rFonts w:ascii="Times New Roman" w:eastAsia="Times New Roman" w:hAnsi="Times New Roman"/>
          <w:bCs/>
          <w:kern w:val="28"/>
          <w:sz w:val="20"/>
          <w:szCs w:val="20"/>
        </w:rPr>
        <w:t xml:space="preserve"> сельском поселении Каширского муниципального района Воронежской области» следующие изменения: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7CE4">
        <w:rPr>
          <w:rFonts w:ascii="Times New Roman" w:eastAsia="Times New Roman" w:hAnsi="Times New Roman"/>
          <w:bCs/>
          <w:kern w:val="28"/>
          <w:sz w:val="20"/>
          <w:szCs w:val="20"/>
        </w:rPr>
        <w:t xml:space="preserve">       </w:t>
      </w:r>
      <w:r w:rsidRPr="00DC7CE4">
        <w:rPr>
          <w:rFonts w:ascii="Times New Roman" w:hAnsi="Times New Roman"/>
          <w:bCs/>
          <w:sz w:val="20"/>
          <w:szCs w:val="20"/>
        </w:rPr>
        <w:t xml:space="preserve">  1.1. Абзац 7 пункта 10.2 изложить в следующей редакции: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DC7CE4">
        <w:rPr>
          <w:rFonts w:ascii="Times New Roman" w:hAnsi="Times New Roman"/>
          <w:bCs/>
          <w:sz w:val="20"/>
          <w:szCs w:val="20"/>
        </w:rPr>
        <w:t>-«</w:t>
      </w:r>
      <w:r w:rsidRPr="00DC7CE4">
        <w:rPr>
          <w:rFonts w:ascii="Times New Roman" w:eastAsiaTheme="minorHAnsi" w:hAnsi="Times New Roman"/>
          <w:sz w:val="20"/>
          <w:szCs w:val="20"/>
        </w:rPr>
        <w:t>предоставляет</w:t>
      </w:r>
      <w:r w:rsidRPr="00DC7CE4">
        <w:rPr>
          <w:rFonts w:ascii="Times New Roman" w:hAnsi="Times New Roman"/>
          <w:bCs/>
          <w:sz w:val="20"/>
          <w:szCs w:val="20"/>
        </w:rPr>
        <w:t xml:space="preserve"> не позднее дня осуществления начисления суммы, подлежащей оплате, </w:t>
      </w:r>
      <w:r w:rsidRPr="00DC7CE4">
        <w:rPr>
          <w:rFonts w:ascii="Times New Roman" w:eastAsiaTheme="minorHAnsi" w:hAnsi="Times New Roman"/>
          <w:sz w:val="20"/>
          <w:szCs w:val="20"/>
        </w:rPr>
        <w:t>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</w:t>
      </w:r>
      <w:proofErr w:type="gramEnd"/>
      <w:r w:rsidRPr="00DC7CE4">
        <w:rPr>
          <w:rFonts w:ascii="Times New Roman" w:eastAsiaTheme="minorHAnsi" w:hAnsi="Times New Roman"/>
          <w:sz w:val="20"/>
          <w:szCs w:val="20"/>
        </w:rPr>
        <w:t xml:space="preserve"> услуг", за исключением случаев, предусмотренных законодательством Российской Федерации</w:t>
      </w:r>
      <w:proofErr w:type="gramStart"/>
      <w:r w:rsidRPr="00DC7CE4">
        <w:rPr>
          <w:rFonts w:ascii="Times New Roman" w:hAnsi="Times New Roman"/>
          <w:bCs/>
          <w:sz w:val="20"/>
          <w:szCs w:val="20"/>
        </w:rPr>
        <w:t>;»</w:t>
      </w:r>
      <w:proofErr w:type="gramEnd"/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DC7CE4">
        <w:rPr>
          <w:rFonts w:ascii="Times New Roman" w:hAnsi="Times New Roman"/>
          <w:bCs/>
          <w:sz w:val="20"/>
          <w:szCs w:val="20"/>
        </w:rPr>
        <w:t>1.2. Пункт 10.2 дополнить абзацем следующего содержания: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7CE4">
        <w:rPr>
          <w:rFonts w:ascii="Times New Roman" w:hAnsi="Times New Roman"/>
          <w:bCs/>
          <w:sz w:val="20"/>
          <w:szCs w:val="20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 Федерации;</w:t>
      </w:r>
    </w:p>
    <w:p w:rsidR="001E1AC2" w:rsidRPr="00DC7CE4" w:rsidRDefault="001E1AC2" w:rsidP="00DC7CE4">
      <w:pPr>
        <w:tabs>
          <w:tab w:val="left" w:pos="5245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2. Настоящее решение вступает в силу после официального обнародования и подлежит опубликованию в периодическом печатном средстве массовой информации «Муниципальный Вестник» Данковского сельского поселения Каширского муниципального района и размещению на официальном сайте администрации Данковского сельского поселения Каширского муниципального района в сети Интернет.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3. </w:t>
      </w:r>
      <w:proofErr w:type="gramStart"/>
      <w:r w:rsidRPr="00DC7CE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C7CE4">
        <w:rPr>
          <w:rFonts w:ascii="Times New Roman" w:hAnsi="Times New Roman"/>
          <w:sz w:val="20"/>
          <w:szCs w:val="20"/>
        </w:rPr>
        <w:t xml:space="preserve"> исполнением настоящего решения оставляю за собой.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Глава Данковского сельского поселения </w:t>
      </w:r>
      <w:r w:rsidRPr="00DC7CE4">
        <w:rPr>
          <w:rFonts w:ascii="Times New Roman" w:hAnsi="Times New Roman"/>
          <w:sz w:val="20"/>
          <w:szCs w:val="20"/>
        </w:rPr>
        <w:tab/>
      </w:r>
      <w:r w:rsidRPr="00DC7CE4">
        <w:rPr>
          <w:rFonts w:ascii="Times New Roman" w:hAnsi="Times New Roman"/>
          <w:sz w:val="20"/>
          <w:szCs w:val="20"/>
        </w:rPr>
        <w:tab/>
      </w:r>
      <w:r w:rsidRPr="00DC7CE4">
        <w:rPr>
          <w:rFonts w:ascii="Times New Roman" w:hAnsi="Times New Roman"/>
          <w:sz w:val="20"/>
          <w:szCs w:val="20"/>
        </w:rPr>
        <w:tab/>
      </w:r>
      <w:r w:rsidRPr="00DC7CE4">
        <w:rPr>
          <w:rFonts w:ascii="Times New Roman" w:hAnsi="Times New Roman"/>
          <w:sz w:val="20"/>
          <w:szCs w:val="20"/>
        </w:rPr>
        <w:tab/>
        <w:t>А. С. Воронов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СОВЕТ НАРОДНЫХ ДЕПУТАТОВ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ДАНКОВСКОГО СЕЛЬСКОГО ПОСЕЛЕНИЯ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КАШИРСКОГО МУНИЦИПАЛЬНОГО РАЙОНА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РЕШЕНИЕ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CE4">
        <w:rPr>
          <w:rFonts w:ascii="Times New Roman" w:hAnsi="Times New Roman"/>
          <w:sz w:val="20"/>
          <w:szCs w:val="20"/>
          <w:u w:val="single"/>
        </w:rPr>
        <w:t xml:space="preserve"> от    30.04.2025 г. № 182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с. </w:t>
      </w:r>
      <w:proofErr w:type="spellStart"/>
      <w:r w:rsidRPr="00DC7CE4">
        <w:rPr>
          <w:rFonts w:ascii="Times New Roman" w:hAnsi="Times New Roman"/>
          <w:sz w:val="20"/>
          <w:szCs w:val="20"/>
        </w:rPr>
        <w:t>Данково</w:t>
      </w:r>
      <w:proofErr w:type="spellEnd"/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О внесении изменений в решение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Совета народных депутатов Данковского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сельского поселения № 170 от 27.12.2024 года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«О бюджете Данковского сельского поселения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Каширского муниципального района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Воронежской области на 2025 и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плановый период 2026-2027 годы»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В соответствии со ст. 11 Бюджетного кодекса Российской Федерации, п.2 ч.10 ст. 35 Федерального закона от 06.10.2003 года № 131- ФЗ «Об общих принципах организации местного самоуправления в Российской Федерации», п. 1 ст. 7, п. 2 ст. 27 Устава Данковского сельского поселения Каширского муниципального района Воронежской области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Совет народных депутатов Данковского сельского поселения     Каширского муниципального района Воронежской области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</w:t>
      </w:r>
    </w:p>
    <w:p w:rsidR="001E1AC2" w:rsidRPr="00DC7CE4" w:rsidRDefault="001E1AC2" w:rsidP="004571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РЕШИЛ: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ind w:left="660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Внести изменения в решение Совета народных депутатов Данковского сельского поселения Каширского муниципального района Воронежской области № 170 от 27.03.2024 года «О бюджете Данковского сельского поселения Каширского муниципального района Воронежской области на 2025 год плановый период 2026-2027 годы»:</w:t>
      </w:r>
    </w:p>
    <w:p w:rsidR="001E1AC2" w:rsidRPr="00DC7CE4" w:rsidRDefault="001E1AC2" w:rsidP="00DC7CE4">
      <w:pPr>
        <w:spacing w:after="0" w:line="240" w:lineRule="auto"/>
        <w:ind w:left="660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В статью 1:</w:t>
      </w:r>
    </w:p>
    <w:p w:rsidR="001E1AC2" w:rsidRPr="00DC7CE4" w:rsidRDefault="001E1AC2" w:rsidP="00DC7CE4">
      <w:pPr>
        <w:spacing w:after="0" w:line="240" w:lineRule="auto"/>
        <w:ind w:left="735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1) в пункте 1 п. п. 1 изложить в следующей редакции: прогнозируемый общий объём доходов бюджета поселения в сумме</w:t>
      </w:r>
      <w:r w:rsidRPr="00DC7CE4">
        <w:rPr>
          <w:rFonts w:ascii="Times New Roman" w:hAnsi="Times New Roman"/>
          <w:sz w:val="20"/>
          <w:szCs w:val="20"/>
          <w:lang w:val="en-US"/>
        </w:rPr>
        <w:t> </w:t>
      </w:r>
      <w:r w:rsidRPr="00DC7CE4">
        <w:rPr>
          <w:rFonts w:ascii="Times New Roman" w:hAnsi="Times New Roman"/>
          <w:sz w:val="20"/>
          <w:szCs w:val="20"/>
        </w:rPr>
        <w:t>23 883,1 тыс. рублей заменить суммой 23 759,3 тыс. рублей;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lastRenderedPageBreak/>
        <w:t xml:space="preserve">2) в пункте 1 п.п.2 изложить в следующей редакции: </w:t>
      </w:r>
    </w:p>
    <w:p w:rsidR="001E1AC2" w:rsidRPr="00DC7CE4" w:rsidRDefault="001E1AC2" w:rsidP="00DC7CE4">
      <w:pPr>
        <w:spacing w:after="0" w:line="240" w:lineRule="auto"/>
        <w:ind w:left="735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прогнозируемый общий объём расходов бюджета поселения в сумме 23 883,1 тыс. рублей заменить суммой 24 180,6 тыс. рублей;</w:t>
      </w: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E1AC2" w:rsidRPr="00DC7CE4" w:rsidRDefault="001E1AC2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2</w:t>
      </w:r>
      <w:r w:rsidRPr="00DC7CE4">
        <w:rPr>
          <w:rFonts w:ascii="Times New Roman" w:hAnsi="Times New Roman"/>
          <w:sz w:val="20"/>
          <w:szCs w:val="20"/>
        </w:rPr>
        <w:t>. В статье 2 утвердить поступление доходов бюджета Данковского сельского поселения по кодам видов доходов, подвидов доходов согласно приложению 1.2 к настоящему решению Совета народных депутатов Данковского сельского поселения.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</w:t>
      </w:r>
      <w:r w:rsidRPr="00DC7CE4">
        <w:rPr>
          <w:rFonts w:ascii="Times New Roman" w:hAnsi="Times New Roman"/>
          <w:b/>
          <w:sz w:val="20"/>
          <w:szCs w:val="20"/>
        </w:rPr>
        <w:t>3.  В статье 5: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 </w:t>
      </w:r>
      <w:r w:rsidRPr="00DC7CE4">
        <w:rPr>
          <w:rFonts w:ascii="Times New Roman" w:hAnsi="Times New Roman"/>
          <w:sz w:val="20"/>
          <w:szCs w:val="20"/>
        </w:rPr>
        <w:t>а) пункт 1 изложить в следующей редакции «Утвердить ведомственную структуру расходов бюджета поселения на 2025 год» согласно приложению № 4.2 к настоящему решению;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б) пункт 2 изложить в следующей редакции «Утвердить распределение бюджетных ассигнований по разделам, подразделам, целевым статьям (муниципальным программам Данковского сельского поселения) на 2025 год» согласно приложению № 5.2;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в) пункт 3 изложить в следующей редакции «Утвердить распределение бюджетных ассигнований по целевым статьям (муниципальных программ Данковского сельского поселения), группам видов расходов, разделам, подразделам, классификации расходов местного бюджета на 2025 год согласно приложению 6.2.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г) добавить приложение № 7 «Источники внутреннего финансирования дефицита бюджета Данковского сельского поселения на 2025 год»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4. </w:t>
      </w:r>
      <w:r w:rsidRPr="00DC7CE4">
        <w:rPr>
          <w:rFonts w:ascii="Times New Roman" w:hAnsi="Times New Roman"/>
          <w:sz w:val="20"/>
          <w:szCs w:val="20"/>
        </w:rPr>
        <w:t>Настоящее решение обнародовать путем вывешивания на стендах для обнародования муниципальных правовых актов, размещения на официальном сайте администрации Данковского сельского поселения, а также в официальном периодическом печатном средстве массовой информации органов местного самоуправления Данковского сельского поселения «Вестник».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Глава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Данковского сельского поселения                                            </w:t>
      </w:r>
      <w:proofErr w:type="spellStart"/>
      <w:r w:rsidRPr="00DC7CE4">
        <w:rPr>
          <w:rFonts w:ascii="Times New Roman" w:hAnsi="Times New Roman"/>
          <w:sz w:val="20"/>
          <w:szCs w:val="20"/>
        </w:rPr>
        <w:t>А.С.Воронов</w:t>
      </w:r>
      <w:proofErr w:type="spellEnd"/>
      <w:r w:rsidRPr="00DC7CE4">
        <w:rPr>
          <w:rFonts w:ascii="Times New Roman" w:hAnsi="Times New Roman"/>
          <w:sz w:val="20"/>
          <w:szCs w:val="20"/>
        </w:rPr>
        <w:t xml:space="preserve"> </w:t>
      </w: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CE4" w:rsidRPr="00DC7CE4" w:rsidRDefault="00DC7CE4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71B1" w:rsidRDefault="004571B1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C7CE4">
        <w:rPr>
          <w:rFonts w:ascii="Times New Roman" w:hAnsi="Times New Roman"/>
          <w:sz w:val="20"/>
          <w:szCs w:val="20"/>
        </w:rPr>
        <w:lastRenderedPageBreak/>
        <w:t xml:space="preserve">Приложение 1.2 к решению </w:t>
      </w: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                   Совета народных депутатов  </w:t>
      </w: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Данковского сельского поселения</w:t>
      </w: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Каширского муниципального района </w:t>
      </w: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ab/>
        <w:t>Воронежской области</w:t>
      </w:r>
    </w:p>
    <w:p w:rsidR="001E1AC2" w:rsidRPr="00DC7CE4" w:rsidRDefault="001E1AC2" w:rsidP="00DC7C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                            от 27.12.2024 года № 170     </w:t>
      </w: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bCs/>
          <w:sz w:val="20"/>
          <w:szCs w:val="20"/>
          <w:lang w:eastAsia="ar-SA"/>
        </w:rPr>
        <w:t>Поступление доходов в бюджет Данковского сельского поселения по кодам видов доходов, подвидов доходов на 2025 год</w:t>
      </w:r>
      <w:r w:rsidRPr="00DC7CE4">
        <w:rPr>
          <w:rFonts w:ascii="Times New Roman" w:hAnsi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84714" wp14:editId="1D6BCBAB">
                <wp:simplePos x="0" y="0"/>
                <wp:positionH relativeFrom="column">
                  <wp:posOffset>252095</wp:posOffset>
                </wp:positionH>
                <wp:positionV relativeFrom="paragraph">
                  <wp:posOffset>147955</wp:posOffset>
                </wp:positionV>
                <wp:extent cx="27940" cy="217805"/>
                <wp:effectExtent l="8255" t="5080" r="1905" b="571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" cy="217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CE4" w:rsidRDefault="00DC7CE4" w:rsidP="001E1A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.85pt;margin-top:11.65pt;width:2.2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" stroked="f">
                <v:fill opacity="0"/>
                <v:textbox inset="0,0,0,0">
                  <w:txbxContent>
                    <w:p w:rsidR="0008781F" w:rsidRDefault="0008781F" w:rsidP="001E1AC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7CE4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и плановый период 2026 - 2027 </w:t>
      </w:r>
      <w:proofErr w:type="spellStart"/>
      <w:r w:rsidRPr="00DC7CE4">
        <w:rPr>
          <w:rFonts w:ascii="Times New Roman" w:hAnsi="Times New Roman"/>
          <w:b/>
          <w:bCs/>
          <w:sz w:val="20"/>
          <w:szCs w:val="20"/>
          <w:lang w:eastAsia="ar-SA"/>
        </w:rPr>
        <w:t>г.</w:t>
      </w:r>
      <w:proofErr w:type="gramStart"/>
      <w:r w:rsidRPr="00DC7CE4">
        <w:rPr>
          <w:rFonts w:ascii="Times New Roman" w:hAnsi="Times New Roman"/>
          <w:b/>
          <w:bCs/>
          <w:sz w:val="20"/>
          <w:szCs w:val="20"/>
          <w:lang w:eastAsia="ar-SA"/>
        </w:rPr>
        <w:t>г</w:t>
      </w:r>
      <w:proofErr w:type="spellEnd"/>
      <w:proofErr w:type="gramEnd"/>
      <w:r w:rsidRPr="00DC7CE4">
        <w:rPr>
          <w:rFonts w:ascii="Times New Roman" w:hAnsi="Times New Roman"/>
          <w:b/>
          <w:bCs/>
          <w:sz w:val="20"/>
          <w:szCs w:val="20"/>
          <w:lang w:eastAsia="ar-SA"/>
        </w:rPr>
        <w:t>.</w:t>
      </w: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4111"/>
        <w:gridCol w:w="1134"/>
        <w:gridCol w:w="1275"/>
        <w:gridCol w:w="1276"/>
      </w:tblGrid>
      <w:tr w:rsidR="001E1AC2" w:rsidRPr="00DC7CE4" w:rsidTr="0008781F">
        <w:trPr>
          <w:cantSplit/>
          <w:trHeight w:val="5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Код бюджетной классификации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25.03.2025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уточнения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30.04.2025</w:t>
            </w:r>
          </w:p>
        </w:tc>
      </w:tr>
      <w:tr w:rsidR="001E1AC2" w:rsidRPr="00DC7CE4" w:rsidTr="0008781F">
        <w:trPr>
          <w:trHeight w:val="3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ДОХОДЫ собственные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3702,0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3702,0</w:t>
            </w:r>
          </w:p>
        </w:tc>
      </w:tr>
      <w:tr w:rsidR="001E1AC2" w:rsidRPr="00DC7CE4" w:rsidTr="0008781F">
        <w:trPr>
          <w:trHeight w:val="3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1 01 02020 010000 110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135,0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430,0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1 06 06000 000000 110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-157,6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1 922,4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1 05 03000  01 0000110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Единый сельхоз.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1 111,6</w:t>
            </w:r>
          </w:p>
        </w:tc>
      </w:tr>
      <w:tr w:rsidR="001E1AC2" w:rsidRPr="00DC7CE4" w:rsidTr="0008781F">
        <w:trPr>
          <w:trHeight w:val="3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1 11 05010 10 0000 120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Арендная плата за земли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1 13 03050 10 0000 130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Прочие доходы бюджетов поселений от оказания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25,0</w:t>
            </w:r>
          </w:p>
        </w:tc>
      </w:tr>
      <w:tr w:rsidR="001E1AC2" w:rsidRPr="00DC7CE4" w:rsidTr="0008781F">
        <w:trPr>
          <w:trHeight w:val="1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Доходы от сдачи имущества в аренду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30,0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1 08 04020 01 4000 110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Госпошлина за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116 90050 10 0000  140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Прочие поступления от денежных взысканий (штрафов) и иных сумм в возмещение ущерба, зачисленные в 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25,0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20 181,1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-123,8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20 057,3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2 02 03015 10 0000 150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712D45" wp14:editId="4FE29B37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-770890</wp:posOffset>
                      </wp:positionV>
                      <wp:extent cx="316230" cy="45085"/>
                      <wp:effectExtent l="635" t="2540" r="6985" b="0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CE4" w:rsidRDefault="00DC7CE4" w:rsidP="001E1AC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19.6pt;margin-top:-60.7pt;width:24.9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" stroked="f">
                      <v:fill opacity="0"/>
                      <v:textbox inset="0,0,0,0">
                        <w:txbxContent>
                          <w:p w:rsidR="0008781F" w:rsidRDefault="0008781F" w:rsidP="001E1A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163,0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2 02 01001 10 0000 150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596,0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596,0</w:t>
            </w:r>
          </w:p>
        </w:tc>
      </w:tr>
      <w:tr w:rsidR="001E1AC2" w:rsidRPr="00DC7CE4" w:rsidTr="0008781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2 02 01001 10 0000 150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414,0</w:t>
            </w:r>
          </w:p>
        </w:tc>
      </w:tr>
      <w:tr w:rsidR="001E1AC2" w:rsidRPr="00DC7CE4" w:rsidTr="0008781F">
        <w:trPr>
          <w:trHeight w:val="2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Прочие межбюджетные трансферты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16 942,1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-46,8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16 895,3</w:t>
            </w:r>
          </w:p>
        </w:tc>
      </w:tr>
      <w:tr w:rsidR="001E1AC2" w:rsidRPr="00DC7CE4" w:rsidTr="0008781F">
        <w:trPr>
          <w:trHeight w:val="6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2 07 05030 10 0000 150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372,0</w:t>
            </w:r>
          </w:p>
        </w:tc>
      </w:tr>
      <w:tr w:rsidR="001E1AC2" w:rsidRPr="00DC7CE4" w:rsidTr="0008781F">
        <w:trPr>
          <w:trHeight w:val="3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Межбюджетные трансферты (акцизы)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1 617,0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1 617,0</w:t>
            </w:r>
          </w:p>
        </w:tc>
      </w:tr>
      <w:tr w:rsidR="001E1AC2" w:rsidRPr="00DC7CE4" w:rsidTr="0008781F">
        <w:trPr>
          <w:trHeight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23 883,1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-123,8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23 759,3</w:t>
            </w:r>
          </w:p>
        </w:tc>
      </w:tr>
    </w:tbl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</w:tblGrid>
      <w:tr w:rsidR="001E1AC2" w:rsidRPr="00DC7CE4" w:rsidTr="0008781F">
        <w:trPr>
          <w:trHeight w:val="273"/>
        </w:trPr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C7CE4" w:rsidRDefault="00DC7CE4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C7CE4" w:rsidRDefault="00DC7CE4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C7CE4" w:rsidRDefault="00DC7CE4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C7CE4" w:rsidRDefault="00DC7CE4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DC7CE4" w:rsidRDefault="00DC7CE4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lastRenderedPageBreak/>
        <w:t>Приложение 4.2</w:t>
      </w: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>к решению Совета народных депутатов</w:t>
      </w: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>Данковского сельского поселения</w:t>
      </w: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>от 27.12.2024 года № 170</w:t>
      </w:r>
    </w:p>
    <w:p w:rsidR="001E1AC2" w:rsidRPr="00DC7CE4" w:rsidRDefault="001E1AC2" w:rsidP="00DC7CE4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ВЕДОМСТВЕННАЯ СТРУКТУРА РАСХОДОВ</w:t>
      </w:r>
    </w:p>
    <w:p w:rsidR="001E1AC2" w:rsidRPr="00DC7CE4" w:rsidRDefault="001E1AC2" w:rsidP="00DC7CE4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ДАНКОВСКОГО СЕЛЬСКОГО ПОСЕЛЕНИ</w:t>
      </w:r>
    </w:p>
    <w:p w:rsidR="001E1AC2" w:rsidRPr="00DC7CE4" w:rsidRDefault="001E1AC2" w:rsidP="00DC7CE4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на 2025 год и плановый период 2026 - 2027 годы</w:t>
      </w:r>
    </w:p>
    <w:tbl>
      <w:tblPr>
        <w:tblpPr w:leftFromText="180" w:rightFromText="180" w:bottomFromText="200" w:vertAnchor="text" w:horzAnchor="margin" w:tblpY="213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559"/>
        <w:gridCol w:w="558"/>
        <w:gridCol w:w="418"/>
        <w:gridCol w:w="1256"/>
        <w:gridCol w:w="558"/>
        <w:gridCol w:w="977"/>
        <w:gridCol w:w="980"/>
        <w:gridCol w:w="993"/>
      </w:tblGrid>
      <w:tr w:rsidR="001E1AC2" w:rsidRPr="00DC7CE4" w:rsidTr="0008781F">
        <w:trPr>
          <w:trHeight w:val="47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25.03.25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уточнения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30.04.25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23 883,1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297,5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24 180,6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АДМИНИСТРАЦИЯ ДАНКОВСКОГО   СЕЛЬСКОГО    ПОСЕЛЕНИЯ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23 883,1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297,5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24 180,6</w:t>
            </w:r>
          </w:p>
        </w:tc>
      </w:tr>
      <w:tr w:rsidR="001E1AC2" w:rsidRPr="00DC7CE4" w:rsidTr="0008781F">
        <w:trPr>
          <w:trHeight w:val="196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3 515,6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3 626,3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поселения»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0110192020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2040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местной администрации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0110192020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</w:tr>
      <w:tr w:rsidR="001E1AC2" w:rsidRPr="00DC7CE4" w:rsidTr="0008781F">
        <w:trPr>
          <w:trHeight w:val="33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МТ для компенсации дополнительных расходов администрации (Расходы на обеспечение деятельности главы местной администрации.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0110170100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«Муниципальное управление Данковского сельского поселения»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«Финансовое обеспечение деятельности администрации Данковского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Данковского сельского поселения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2080,8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2080,8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</w:tr>
      <w:tr w:rsidR="001E1AC2" w:rsidRPr="00DC7CE4" w:rsidTr="0008781F">
        <w:trPr>
          <w:trHeight w:val="984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22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ВЫБОРОВ И РЕФЕРЕНДУМОВ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180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010 000000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204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253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264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администрации.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0110190010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«Муниципальное управление Данковского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1560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Данковского сельского поселения"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0110190200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</w:tr>
      <w:tr w:rsidR="001E1AC2" w:rsidRPr="00DC7CE4" w:rsidTr="0008781F">
        <w:trPr>
          <w:trHeight w:val="28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МТ за достижение наилучших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значений показателей эффективности деятельности органов местного самоуправления сельских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поселений (Прочая закупка </w:t>
            </w:r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товаров, работ и услуг)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0110178510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2 "Финансирование прочих мероприятий"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14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"Финансирование прочих мероприятий администрации   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0110291430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10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в сфере защиты населения от чрезвычайных ситуаций и пожаров.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0110291430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30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в сфере защиты населения от чрезвычайных ситуаций и пожаров.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0110220570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E1AC2" w:rsidRPr="00DC7CE4" w:rsidTr="0008781F">
        <w:trPr>
          <w:trHeight w:val="10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15 197,8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1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ДОРОЖНОЕ ХОЗЯЙСТВО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(ДОРОЖНЫЕ ФОНДЫ)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программа" Развитие автомобильных дорог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"Развитие сети автомобильных дорог Данковского  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общего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13 580,8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13 482,9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121,1</w:t>
            </w:r>
          </w:p>
        </w:tc>
      </w:tr>
      <w:tr w:rsidR="001E1AC2" w:rsidRPr="00DC7CE4" w:rsidTr="0008781F">
        <w:trPr>
          <w:trHeight w:val="113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0410191290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1 593,8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1 767,5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"Финансирование прочих мероприятий администрации    Данковского сельского поселения".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0110290850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финансированию прочих мероприятий в рамках подпрограммы "Обеспечение реализации муниципальной программы" муниципальной программы «Муниципальное управление Данковского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0110290850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2 816,9</w:t>
            </w:r>
          </w:p>
        </w:tc>
      </w:tr>
      <w:tr w:rsidR="001E1AC2" w:rsidRPr="00DC7CE4" w:rsidTr="0008781F">
        <w:trPr>
          <w:trHeight w:val="20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97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 Обеспечение коммунальными услугами и инфраструктурой жителей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27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коммунальными услугами и инфраструктурой население  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3 "Модернизация уличного освещения"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9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«Модернизация уличного освещения"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03103S8140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8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«Модернизация уличного освещения"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03103S8140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2 816,9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 Обеспечение коммунальными услугами и инфраструктурой жителей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2 816,9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условий для обеспечения коммунальными услугами и инфраструктурой население Данковского сельского поселения»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2 996,8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2 799,9</w:t>
            </w:r>
          </w:p>
        </w:tc>
      </w:tr>
      <w:tr w:rsidR="001E1AC2" w:rsidRPr="00DC7CE4" w:rsidTr="0008781F">
        <w:trPr>
          <w:trHeight w:val="1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"Благоустройство дворовых территорий"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2 689,4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2 492,5</w:t>
            </w:r>
          </w:p>
        </w:tc>
      </w:tr>
      <w:tr w:rsidR="001E1AC2" w:rsidRPr="00DC7CE4" w:rsidTr="0008781F">
        <w:trPr>
          <w:trHeight w:val="9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0310190610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399,0</w:t>
            </w:r>
          </w:p>
        </w:tc>
      </w:tr>
      <w:tr w:rsidR="001E1AC2" w:rsidRPr="00DC7CE4" w:rsidTr="0008781F">
        <w:trPr>
          <w:trHeight w:val="9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1 571,5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1 302,0</w:t>
            </w:r>
          </w:p>
        </w:tc>
      </w:tr>
      <w:tr w:rsidR="001E1AC2" w:rsidRPr="00DC7CE4" w:rsidTr="0008781F">
        <w:trPr>
          <w:trHeight w:val="9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</w:tr>
      <w:tr w:rsidR="001E1AC2" w:rsidRPr="00DC7CE4" w:rsidTr="0008781F">
        <w:trPr>
          <w:trHeight w:val="3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L5760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1E1AC2" w:rsidRPr="00DC7CE4" w:rsidTr="0008781F">
        <w:trPr>
          <w:trHeight w:val="14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78520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1E1AC2" w:rsidRPr="00DC7CE4" w:rsidTr="0008781F">
        <w:trPr>
          <w:trHeight w:val="13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98520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2 "Уличное освещение"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Мероприятие по уличному освещению"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0310290670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уличному освещению"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</w:tr>
      <w:tr w:rsidR="001E1AC2" w:rsidRPr="00DC7CE4" w:rsidTr="0008781F">
        <w:trPr>
          <w:trHeight w:val="85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уличному освещению.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1E1AC2" w:rsidRPr="00DC7CE4" w:rsidTr="0008781F">
        <w:trPr>
          <w:trHeight w:val="100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0310290670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E1AC2" w:rsidRPr="00DC7CE4" w:rsidTr="0008781F">
        <w:trPr>
          <w:trHeight w:val="46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3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по охране окружающей среды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0310500000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3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охране окружающей среды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0310590400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26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1 375,6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1 375,6</w:t>
            </w:r>
          </w:p>
        </w:tc>
      </w:tr>
      <w:tr w:rsidR="001E1AC2" w:rsidRPr="00DC7CE4" w:rsidTr="0008781F">
        <w:trPr>
          <w:trHeight w:val="1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tabs>
                <w:tab w:val="center" w:pos="24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1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3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Данковского</w:t>
            </w:r>
            <w:r w:rsidRPr="00DC7CE4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0210190590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22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0210190590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936,1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936,1</w:t>
            </w:r>
          </w:p>
        </w:tc>
      </w:tr>
      <w:tr w:rsidR="001E1AC2" w:rsidRPr="00DC7CE4" w:rsidTr="0008781F">
        <w:trPr>
          <w:trHeight w:val="128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>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0210190590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</w:tr>
      <w:tr w:rsidR="001E1AC2" w:rsidRPr="00DC7CE4" w:rsidTr="0008781F">
        <w:trPr>
          <w:trHeight w:val="29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0210170100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E1AC2" w:rsidRPr="00DC7CE4" w:rsidTr="0008781F">
        <w:trPr>
          <w:trHeight w:val="2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2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граждан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«Финансирование муниципальных пенсий муниципальных служащих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51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Данковского сельского поселения (Социальное обеспечение и иные выплаты населению)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</w:tbl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  <w:sectPr w:rsidR="001E1AC2" w:rsidRPr="00DC7CE4" w:rsidSect="0008781F">
          <w:pgSz w:w="11906" w:h="16838"/>
          <w:pgMar w:top="1134" w:right="851" w:bottom="567" w:left="1701" w:header="709" w:footer="709" w:gutter="0"/>
          <w:cols w:space="720"/>
        </w:sectPr>
      </w:pPr>
    </w:p>
    <w:p w:rsidR="001E1AC2" w:rsidRPr="00DC7CE4" w:rsidRDefault="001E1AC2" w:rsidP="00DC7C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Приложение 5.2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Данковского сельского поселения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от 27.12.2024 года № 170</w:t>
      </w:r>
    </w:p>
    <w:p w:rsidR="001E1AC2" w:rsidRPr="00DC7CE4" w:rsidRDefault="001E1AC2" w:rsidP="00DC7C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РАСПРЕДЕЛЕНИЕ</w:t>
      </w:r>
    </w:p>
    <w:p w:rsidR="001E1AC2" w:rsidRPr="00DC7CE4" w:rsidRDefault="001E1AC2" w:rsidP="00DC7C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БЮДЖЕТНЫХ АССИГНОВАНИЙ </w:t>
      </w:r>
      <w:r w:rsidRPr="00DC7CE4">
        <w:rPr>
          <w:rFonts w:ascii="Times New Roman" w:hAnsi="Times New Roman"/>
          <w:b/>
          <w:sz w:val="20"/>
          <w:szCs w:val="20"/>
        </w:rPr>
        <w:br/>
        <w:t xml:space="preserve">            ПО РАЗДЕЛАМ, ПОДРАЗДЕЛАМ, ЦЕЛЕВЫМ СТАТЬЯМ</w:t>
      </w:r>
    </w:p>
    <w:p w:rsidR="001E1AC2" w:rsidRPr="00DC7CE4" w:rsidRDefault="001E1AC2" w:rsidP="00DC7C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МУНИЦИПАЛЬНЫМ ПРОГРАММАМ ДАНКОВСКОГО СЕЛЬСКОГО ПОСЕЛЕНИЯ НА 2024 год и плановый период 2025-2026 годы.</w:t>
      </w:r>
    </w:p>
    <w:tbl>
      <w:tblPr>
        <w:tblpPr w:leftFromText="180" w:rightFromText="180" w:bottomFromText="200" w:vertAnchor="text" w:horzAnchor="margin" w:tblpY="2131"/>
        <w:tblOverlap w:val="never"/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559"/>
        <w:gridCol w:w="558"/>
        <w:gridCol w:w="418"/>
        <w:gridCol w:w="1256"/>
        <w:gridCol w:w="558"/>
        <w:gridCol w:w="977"/>
        <w:gridCol w:w="980"/>
        <w:gridCol w:w="993"/>
      </w:tblGrid>
      <w:tr w:rsidR="001E1AC2" w:rsidRPr="00DC7CE4" w:rsidTr="0008781F">
        <w:trPr>
          <w:trHeight w:val="47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ВР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25.03.25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уточнения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30.04.25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23 883,1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297,5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24 180,6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АДМИНИСТРАЦИЯ ДАНКОВСКОГО   СЕЛЬСКОГО    ПОСЕЛЕНИЯ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23 883,1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297,5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24 180,6</w:t>
            </w:r>
          </w:p>
        </w:tc>
      </w:tr>
      <w:tr w:rsidR="001E1AC2" w:rsidRPr="00DC7CE4" w:rsidTr="0008781F">
        <w:trPr>
          <w:trHeight w:val="196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3 515,6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3 626,3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поселения»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1 254,7</w:t>
            </w:r>
          </w:p>
        </w:tc>
      </w:tr>
      <w:tr w:rsidR="001E1AC2" w:rsidRPr="00DC7CE4" w:rsidTr="0008781F">
        <w:trPr>
          <w:trHeight w:val="2052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местной администрации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0110192020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1 144,0</w:t>
            </w:r>
          </w:p>
        </w:tc>
      </w:tr>
      <w:tr w:rsidR="001E1AC2" w:rsidRPr="00DC7CE4" w:rsidTr="0008781F">
        <w:trPr>
          <w:trHeight w:val="3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МТ для компенсации дополнительных расходов администрации (Расходы на обеспечение деятельности главы местной администрации.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0110170100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2 371,6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поселения»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«Финансовое обеспечение деятельности администрации Данковского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2 371,6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2 2371,6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Данковского сельского поселения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2 080,8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2 080,8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</w:tr>
      <w:tr w:rsidR="001E1AC2" w:rsidRPr="00DC7CE4" w:rsidTr="0008781F">
        <w:trPr>
          <w:trHeight w:val="100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0110192010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264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ВЫБОРОВ И РЕФЕРЕНДУМОВ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192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010 000000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180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205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312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администрации.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(Иные бюджетные ассигнования)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0110190010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«Муниципальное управление Данковского сельского поселения»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1E1AC2" w:rsidRPr="00DC7CE4" w:rsidTr="0008781F">
        <w:trPr>
          <w:trHeight w:val="1572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Данковского сельского поселения"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0110190200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</w:tr>
      <w:tr w:rsidR="001E1AC2" w:rsidRPr="00DC7CE4" w:rsidTr="0008781F">
        <w:trPr>
          <w:trHeight w:val="2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МТ за достижение наилучших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значений показателей эффективности деятельности </w:t>
            </w:r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органов местного самоуправления сельских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поселений (Прочая закупка товаров, работ и услуг)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0110178510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2 "Финансирование прочих мероприятий"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163,0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0110251180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1E1AC2" w:rsidRPr="00DC7CE4" w:rsidTr="0008781F">
        <w:trPr>
          <w:trHeight w:val="14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"Финансирование прочих мероприятий администрации   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0110291430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99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в сфере защиты населения от чрезвычайных ситуаций и пожаров.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0110291430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1E1AC2" w:rsidRPr="00DC7CE4" w:rsidTr="0008781F">
        <w:trPr>
          <w:trHeight w:val="31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в сфере защиты населения от чрезвычайных ситуаций и пожаров.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0110220570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E1AC2" w:rsidRPr="00DC7CE4" w:rsidTr="0008781F">
        <w:trPr>
          <w:trHeight w:val="10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15 197,8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1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ДОРОЖНОЕ ХОЗЯЙСТВО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(ДОРОЖНЫЕ ФОНДЫ)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15 197,8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программа" Развитие автомобильных дорог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15 197,8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15 197,8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"Развитие сети автомобильных дорог Данковского  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15 197,8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15 371,5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общего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13 580,8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13 482,9</w:t>
            </w:r>
          </w:p>
        </w:tc>
      </w:tr>
      <w:tr w:rsidR="001E1AC2" w:rsidRPr="00DC7CE4" w:rsidTr="0008781F">
        <w:trPr>
          <w:trHeight w:val="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Д13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121,1</w:t>
            </w:r>
          </w:p>
        </w:tc>
      </w:tr>
      <w:tr w:rsidR="001E1AC2" w:rsidRPr="00DC7CE4" w:rsidTr="0008781F">
        <w:trPr>
          <w:trHeight w:val="113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0410191290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1 593,8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1 767,5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ЭКОНОМИКИ.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«Муниципальное управление Данковского сельского поселения"        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"Финансирование прочих мероприятий администрации    Данковского сельского поселения".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0110290850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финансированию прочих мероприятий в рамках подпрограммы "Обеспечение реализации муниципальной программы" муниципальной программы «Муниципальное управление Данковского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0110290850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2 817,0</w:t>
            </w:r>
          </w:p>
        </w:tc>
      </w:tr>
      <w:tr w:rsidR="001E1AC2" w:rsidRPr="00DC7CE4" w:rsidTr="0008781F">
        <w:trPr>
          <w:trHeight w:val="20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2 817,0</w:t>
            </w:r>
          </w:p>
        </w:tc>
      </w:tr>
      <w:tr w:rsidR="001E1AC2" w:rsidRPr="00DC7CE4" w:rsidTr="0008781F">
        <w:trPr>
          <w:trHeight w:val="97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 Обеспечение коммунальными услугами и инфраструктурой жителей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27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коммунальными услугами и инфраструктурой население  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46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3 "Модернизация уличного освещения"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9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«Модернизация уличного освещения"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03103S8140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8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«Модернизация уличного освещения"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03103S8140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2 816,9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 Обеспечение коммунальными услугами и инфраструктурой жителей Данковского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3 013,8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2 816,9</w:t>
            </w:r>
          </w:p>
        </w:tc>
      </w:tr>
      <w:tr w:rsidR="001E1AC2" w:rsidRPr="00DC7CE4" w:rsidTr="0008781F">
        <w:trPr>
          <w:trHeight w:val="9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условий для обеспечения коммунальными услугами и инфраструктурой население Данковского сельского поселения»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2 996,8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2 799,9</w:t>
            </w:r>
          </w:p>
        </w:tc>
      </w:tr>
      <w:tr w:rsidR="001E1AC2" w:rsidRPr="00DC7CE4" w:rsidTr="0008781F">
        <w:trPr>
          <w:trHeight w:val="11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1 "Благоустройство дворовых территорий"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2 689,4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2 492,5</w:t>
            </w:r>
          </w:p>
        </w:tc>
      </w:tr>
      <w:tr w:rsidR="001E1AC2" w:rsidRPr="00DC7CE4" w:rsidTr="0008781F">
        <w:trPr>
          <w:trHeight w:val="9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0310190610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399,0</w:t>
            </w:r>
          </w:p>
        </w:tc>
      </w:tr>
      <w:tr w:rsidR="001E1AC2" w:rsidRPr="00DC7CE4" w:rsidTr="0008781F">
        <w:trPr>
          <w:trHeight w:val="99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1571,5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-269,5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1 302,0</w:t>
            </w:r>
          </w:p>
        </w:tc>
      </w:tr>
      <w:tr w:rsidR="001E1AC2" w:rsidRPr="00DC7CE4" w:rsidTr="0008781F">
        <w:trPr>
          <w:trHeight w:val="98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</w:tr>
      <w:tr w:rsidR="001E1AC2" w:rsidRPr="00DC7CE4" w:rsidTr="0008781F">
        <w:trPr>
          <w:trHeight w:val="32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1E1AC2" w:rsidRPr="00DC7CE4" w:rsidTr="0008781F">
        <w:trPr>
          <w:trHeight w:val="24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/>
              </w:rPr>
              <w:t>78520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1E1AC2" w:rsidRPr="00DC7CE4" w:rsidTr="0008781F">
        <w:trPr>
          <w:trHeight w:val="30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05   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/>
              </w:rPr>
              <w:t>L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2 "Уличное освещение"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307,4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Мероприятие по уличному освещению"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0310290670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248,9</w:t>
            </w:r>
          </w:p>
        </w:tc>
      </w:tr>
      <w:tr w:rsidR="001E1AC2" w:rsidRPr="00DC7CE4" w:rsidTr="0008781F">
        <w:trPr>
          <w:trHeight w:val="12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уличному освещению"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</w:tr>
      <w:tr w:rsidR="001E1AC2" w:rsidRPr="00DC7CE4" w:rsidTr="0008781F">
        <w:trPr>
          <w:trHeight w:val="85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уличному освещению.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</w:tr>
      <w:tr w:rsidR="001E1AC2" w:rsidRPr="00DC7CE4" w:rsidTr="0008781F">
        <w:trPr>
          <w:trHeight w:val="102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Данковского сельского поселения.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0310290670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1E1AC2" w:rsidRPr="00DC7CE4" w:rsidTr="0008781F">
        <w:trPr>
          <w:trHeight w:val="12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29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по охране окружающей среды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0310500000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28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охране окружающей среды (Закупка товаров, работ и услуг для государственных (муниципальных) нужд)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0310590400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1AC2" w:rsidRPr="00DC7CE4" w:rsidTr="0008781F">
        <w:trPr>
          <w:trHeight w:val="12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108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tabs>
                <w:tab w:val="center" w:pos="24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16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"Развитие культуры"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3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>Данковского</w:t>
            </w:r>
            <w:r w:rsidRPr="00DC7CE4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0210190590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1 375,6</w:t>
            </w:r>
          </w:p>
        </w:tc>
      </w:tr>
      <w:tr w:rsidR="001E1AC2" w:rsidRPr="00DC7CE4" w:rsidTr="0008781F">
        <w:trPr>
          <w:trHeight w:val="22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0210190590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936,1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936,1</w:t>
            </w:r>
          </w:p>
        </w:tc>
      </w:tr>
      <w:tr w:rsidR="001E1AC2" w:rsidRPr="00DC7CE4" w:rsidTr="0008781F">
        <w:trPr>
          <w:trHeight w:val="122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>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0210190590 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389,5</w:t>
            </w:r>
          </w:p>
        </w:tc>
      </w:tr>
      <w:tr w:rsidR="001E1AC2" w:rsidRPr="00DC7CE4" w:rsidTr="0008781F">
        <w:trPr>
          <w:trHeight w:val="35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ИМТ 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>ужд)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0210170100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E1AC2" w:rsidRPr="00DC7CE4" w:rsidTr="0008781F">
        <w:trPr>
          <w:trHeight w:val="21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2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граждан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27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Основное мероприятие «Финансирование муниципальных пенсий муниципальных служащих Данковского сельского поселения»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51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Доплата к пенсиям муниципальных служащих Данковского сельского поселения (Социальное обеспечение и иные выплаты населению)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</w:tbl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tabs>
          <w:tab w:val="left" w:pos="67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lastRenderedPageBreak/>
        <w:t>Приложение 6.2</w:t>
      </w:r>
    </w:p>
    <w:p w:rsidR="001E1AC2" w:rsidRPr="00DC7CE4" w:rsidRDefault="001E1AC2" w:rsidP="00DC7CE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>к решению Совета народных депутатов</w:t>
      </w:r>
    </w:p>
    <w:p w:rsidR="001E1AC2" w:rsidRPr="00DC7CE4" w:rsidRDefault="001E1AC2" w:rsidP="00DC7CE4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>Данковского сельского поселения</w:t>
      </w:r>
    </w:p>
    <w:p w:rsidR="001E1AC2" w:rsidRPr="00DC7CE4" w:rsidRDefault="001E1AC2" w:rsidP="00DC7C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C7CE4">
        <w:rPr>
          <w:rFonts w:ascii="Times New Roman" w:hAnsi="Times New Roman"/>
          <w:sz w:val="20"/>
          <w:szCs w:val="20"/>
          <w:lang w:eastAsia="ar-SA"/>
        </w:rPr>
        <w:tab/>
        <w:t>от 27.12.2024 года № 170</w:t>
      </w:r>
    </w:p>
    <w:p w:rsidR="001E1AC2" w:rsidRPr="00DC7CE4" w:rsidRDefault="001E1AC2" w:rsidP="00DC7C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p w:rsidR="001E1AC2" w:rsidRPr="00DC7CE4" w:rsidRDefault="001E1AC2" w:rsidP="00DC7CE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РАСПРЕДЕЛЕНИЕ</w:t>
      </w:r>
    </w:p>
    <w:p w:rsidR="001E1AC2" w:rsidRPr="00DC7CE4" w:rsidRDefault="001E1AC2" w:rsidP="00DC7CE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БЮДЖЕТНЫХ АССИГНОВАНИЙ ПО ЦЕЛЕВЫМ СТАТЬЯМ (МУНИЦИПАЛЬНЫМ ПРОГРАММАМ ДАНКОВСКОГО СЕЛЬСКОГО ПОСЕЛЕНИЯ) ГРУППАМ ВИДОВ РАСХОДОВ, РАЗДЕЛАМ, ПОДРАЗДЕЛАМ</w:t>
      </w:r>
    </w:p>
    <w:p w:rsidR="001E1AC2" w:rsidRPr="00DC7CE4" w:rsidRDefault="001E1AC2" w:rsidP="00DC7CE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КЛАССИФИКАЦИИ РАСХОДОВ БЮДЖЕТА</w:t>
      </w:r>
    </w:p>
    <w:p w:rsidR="001E1AC2" w:rsidRPr="00DC7CE4" w:rsidRDefault="001E1AC2" w:rsidP="00DC7CE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DC7CE4">
        <w:rPr>
          <w:rFonts w:ascii="Times New Roman" w:hAnsi="Times New Roman"/>
          <w:b/>
          <w:sz w:val="20"/>
          <w:szCs w:val="20"/>
          <w:lang w:eastAsia="ar-SA"/>
        </w:rPr>
        <w:t>на 2025 год и плановый период 2026-2027 годы</w:t>
      </w:r>
    </w:p>
    <w:tbl>
      <w:tblPr>
        <w:tblpPr w:leftFromText="180" w:rightFromText="180" w:vertAnchor="text" w:horzAnchor="margin" w:tblpXSpec="center" w:tblpY="222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275"/>
        <w:gridCol w:w="567"/>
        <w:gridCol w:w="567"/>
        <w:gridCol w:w="567"/>
        <w:gridCol w:w="1079"/>
        <w:gridCol w:w="1048"/>
        <w:gridCol w:w="936"/>
      </w:tblGrid>
      <w:tr w:rsidR="001E1AC2" w:rsidRPr="00DC7CE4" w:rsidTr="0008781F">
        <w:trPr>
          <w:trHeight w:val="124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25.03.25.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Сумма уточнения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 учетом уточнения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 на 30.04.25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23 883,1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297,5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24 180,6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«МУНИЦИПАЛЬНОЕ УПРАВЛЕНИЕ ДАНКОВСКОГО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3 854,5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320,7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4 175,2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3 515,6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110,7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3 626,3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1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1 144,0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110,7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1 254,7</w:t>
            </w:r>
          </w:p>
        </w:tc>
      </w:tr>
      <w:tr w:rsidR="001E1AC2" w:rsidRPr="00DC7CE4" w:rsidTr="0008781F">
        <w:trPr>
          <w:trHeight w:val="2256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главы местной администрации.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1 144,0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1 144,0</w:t>
            </w:r>
          </w:p>
        </w:tc>
      </w:tr>
      <w:tr w:rsidR="001E1AC2" w:rsidRPr="00DC7CE4" w:rsidTr="0008781F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МТ для компенсации дополнительных расходов администрации (Расходы на обеспечение деятельности главы местной администрации.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110,7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110,7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1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0110192010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2 371,6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2371,6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Данковского сельского поселения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0110192010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2080,8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2080,8</w:t>
            </w:r>
          </w:p>
        </w:tc>
      </w:tr>
      <w:tr w:rsidR="001E1AC2" w:rsidRPr="00DC7CE4" w:rsidTr="0008781F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Данковского сельского поселения 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285,8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285,8</w:t>
            </w:r>
          </w:p>
        </w:tc>
      </w:tr>
      <w:tr w:rsidR="001E1AC2" w:rsidRPr="00DC7CE4" w:rsidTr="0008781F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Данковского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</w:tr>
      <w:tr w:rsidR="001E1AC2" w:rsidRPr="00DC7CE4" w:rsidTr="0008781F">
        <w:trPr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Основное мероприятие 1 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55,9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Основное мероприятие 1 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315,0</w:t>
            </w:r>
          </w:p>
        </w:tc>
      </w:tr>
      <w:tr w:rsidR="001E1AC2" w:rsidRPr="00DC7CE4" w:rsidTr="0008781F">
        <w:trPr>
          <w:trHeight w:val="1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Данковского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115,0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115,0</w:t>
            </w:r>
          </w:p>
        </w:tc>
      </w:tr>
      <w:tr w:rsidR="001E1AC2" w:rsidRPr="00DC7CE4" w:rsidTr="0008781F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МТ за достижение наилучших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значений показателей эффективности деятельности органов местного самоуправления сельских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поселений (Прочая закупка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1E1AC2" w:rsidRPr="00DC7CE4" w:rsidTr="0008781F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2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163,0</w:t>
            </w:r>
          </w:p>
        </w:tc>
      </w:tr>
      <w:tr w:rsidR="001E1AC2" w:rsidRPr="00DC7CE4" w:rsidTr="0008781F">
        <w:trPr>
          <w:trHeight w:val="1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144,0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144,0</w:t>
            </w:r>
          </w:p>
        </w:tc>
      </w:tr>
      <w:tr w:rsidR="001E1AC2" w:rsidRPr="00DC7CE4" w:rsidTr="0008781F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19,0</w:t>
            </w:r>
          </w:p>
        </w:tc>
      </w:tr>
      <w:tr w:rsidR="001E1AC2" w:rsidRPr="00DC7CE4" w:rsidTr="0008781F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2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15,0</w:t>
            </w:r>
          </w:p>
        </w:tc>
      </w:tr>
      <w:tr w:rsidR="001E1AC2" w:rsidRPr="00DC7CE4" w:rsidTr="0008781F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5,0</w:t>
            </w:r>
          </w:p>
        </w:tc>
      </w:tr>
      <w:tr w:rsidR="001E1AC2" w:rsidRPr="00DC7CE4" w:rsidTr="0008781F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10,0</w:t>
            </w:r>
          </w:p>
        </w:tc>
      </w:tr>
      <w:tr w:rsidR="001E1AC2" w:rsidRPr="00DC7CE4" w:rsidTr="0008781F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2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финансированию прочих мероприятий в рамках подпрограммы «Обеспечение реализации муниципальной программы «Муниципальное управление Данковского сельского поселения»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01102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L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5760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tabs>
                <w:tab w:val="center" w:pos="24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</w:t>
            </w:r>
          </w:p>
          <w:p w:rsidR="001E1AC2" w:rsidRPr="00DC7CE4" w:rsidRDefault="001E1AC2" w:rsidP="00DC7CE4">
            <w:pPr>
              <w:tabs>
                <w:tab w:val="center" w:pos="24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«РАЗВИТИЕ КУЛЬТУРЫ СЕЛЬСКИХ ПОСЕЛЕНИЙ» </w:t>
            </w: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1 375,6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1 375,6</w:t>
            </w:r>
          </w:p>
        </w:tc>
      </w:tr>
      <w:tr w:rsidR="001E1AC2" w:rsidRPr="00DC7CE4" w:rsidTr="0008781F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1 375,6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1 375,6</w:t>
            </w:r>
          </w:p>
        </w:tc>
      </w:tr>
      <w:tr w:rsidR="001E1AC2" w:rsidRPr="00DC7CE4" w:rsidTr="0008781F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Основное мероприятие "Финансовое обеспечение деятельности подведомственных учреждений культуры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Данковского</w:t>
            </w:r>
            <w:r w:rsidRPr="00DC7CE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1 375,6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1 375,6</w:t>
            </w:r>
          </w:p>
        </w:tc>
      </w:tr>
      <w:tr w:rsidR="001E1AC2" w:rsidRPr="00DC7CE4" w:rsidTr="0008781F">
        <w:trPr>
          <w:trHeight w:val="19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учреждений.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(Расходы на выплату персоналу в целях обеспечения выполнения функций государственными (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муниципальным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936,1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936,1</w:t>
            </w:r>
          </w:p>
        </w:tc>
      </w:tr>
      <w:tr w:rsidR="001E1AC2" w:rsidRPr="00DC7CE4" w:rsidTr="0008781F">
        <w:trPr>
          <w:trHeight w:val="1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х(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муниципальных)нужд)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389,5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389,5</w:t>
            </w:r>
          </w:p>
        </w:tc>
      </w:tr>
      <w:tr w:rsidR="001E1AC2" w:rsidRPr="00DC7CE4" w:rsidTr="0008781F">
        <w:trPr>
          <w:trHeight w:val="10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КОММУНАЛЬНЫМИ УСЛУГАМИ И ИНФРАСТРУКТУРЫ ЖИТЕЛЕЙ ДАНКОВСКОГО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3 013,8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-196,9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2 816,9</w:t>
            </w:r>
          </w:p>
        </w:tc>
      </w:tr>
      <w:tr w:rsidR="001E1AC2" w:rsidRPr="00DC7CE4" w:rsidTr="0008781F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Подпрограмма «Создание условий для обеспечения коммунальными услугами   и инфраструктурой население Данковского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3 013,8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-196,9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2 816,9</w:t>
            </w:r>
          </w:p>
        </w:tc>
      </w:tr>
      <w:tr w:rsidR="001E1AC2" w:rsidRPr="00DC7CE4" w:rsidTr="0008781F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1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" Благоустройство дворовых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2 996,8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-196,9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2 799,9</w:t>
            </w:r>
          </w:p>
        </w:tc>
      </w:tr>
      <w:tr w:rsidR="001E1AC2" w:rsidRPr="00DC7CE4" w:rsidTr="0008781F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03101</w:t>
            </w:r>
            <w:r w:rsidRPr="00DC7CE4">
              <w:rPr>
                <w:rFonts w:ascii="Times New Roman" w:hAnsi="Times New Roman"/>
                <w:sz w:val="20"/>
                <w:szCs w:val="20"/>
                <w:lang w:val="en-GB" w:eastAsia="ar-SA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2 247,5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-346,5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1 901,0</w:t>
            </w:r>
          </w:p>
        </w:tc>
      </w:tr>
      <w:tr w:rsidR="001E1AC2" w:rsidRPr="00DC7CE4" w:rsidTr="0008781F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0310178520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96,2</w:t>
            </w:r>
          </w:p>
        </w:tc>
      </w:tr>
      <w:tr w:rsidR="001E1AC2" w:rsidRPr="00DC7CE4" w:rsidTr="0008781F">
        <w:trPr>
          <w:trHeight w:val="1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0310198520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96,2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96,2</w:t>
            </w:r>
          </w:p>
        </w:tc>
      </w:tr>
      <w:tr w:rsidR="001E1AC2" w:rsidRPr="00DC7CE4" w:rsidTr="0008781F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249,4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149,6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399,0</w:t>
            </w:r>
          </w:p>
        </w:tc>
      </w:tr>
      <w:tr w:rsidR="001E1AC2" w:rsidRPr="00DC7CE4" w:rsidTr="0008781F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2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307,4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307,4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248,9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248,9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53,2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53,2</w:t>
            </w:r>
          </w:p>
        </w:tc>
      </w:tr>
      <w:tr w:rsidR="001E1AC2" w:rsidRPr="00DC7CE4" w:rsidTr="0008781F">
        <w:trPr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03102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5,3</w:t>
            </w:r>
          </w:p>
        </w:tc>
      </w:tr>
      <w:tr w:rsidR="001E1AC2" w:rsidRPr="00DC7CE4" w:rsidTr="0008781F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0310290670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17,0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17,0</w:t>
            </w:r>
          </w:p>
        </w:tc>
      </w:tr>
      <w:tr w:rsidR="001E1AC2" w:rsidRPr="00DC7CE4" w:rsidTr="0008781F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 3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"Модернизация уличного освещения"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0310300000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"Модернизация уличного освещения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"(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03103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Со финансирование Мероприятия "Модернизация уличного освещения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"(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03103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S8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по охране окружающей среды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0310500000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Мероприятия по охране окружающей среды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0310590400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АВТОМОБИЛЬНЫХ ДОРОГ ДАНКОВСКОГО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15 197,8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173,7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15 371,5</w:t>
            </w:r>
          </w:p>
        </w:tc>
      </w:tr>
      <w:tr w:rsidR="001E1AC2" w:rsidRPr="00DC7CE4" w:rsidTr="0008781F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15 197,8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173,7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15 371,5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Основное мероприятие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"Развитие сети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автомобильных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Данковского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15 197,8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173,7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15 371,5</w:t>
            </w:r>
          </w:p>
        </w:tc>
      </w:tr>
      <w:tr w:rsidR="001E1AC2" w:rsidRPr="00DC7CE4" w:rsidTr="0008781F">
        <w:trPr>
          <w:trHeight w:val="1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1593,8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173,5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1 767,5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13 580,8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-97,9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13 482,9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04101</w:t>
            </w:r>
            <w:r w:rsidRPr="00DC7CE4">
              <w:rPr>
                <w:rFonts w:ascii="Times New Roman" w:hAnsi="Times New Roman"/>
                <w:sz w:val="20"/>
                <w:szCs w:val="20"/>
                <w:lang w:val="en-US" w:eastAsia="ar-SA"/>
              </w:rPr>
              <w:t>S</w:t>
            </w: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23,2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97,9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121,1</w:t>
            </w:r>
          </w:p>
        </w:tc>
      </w:tr>
      <w:tr w:rsidR="001E1AC2" w:rsidRPr="00DC7CE4" w:rsidTr="0008781F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6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  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Pr="00DC7CE4">
              <w:rPr>
                <w:rFonts w:ascii="Times New Roman" w:hAnsi="Times New Roman"/>
                <w:sz w:val="20"/>
                <w:szCs w:val="20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  <w:tr w:rsidR="001E1AC2" w:rsidRPr="00DC7CE4" w:rsidTr="0008781F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Мероприятие «Доплаты к пенсиям муниципальным служащим Данковского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</w:tr>
    </w:tbl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Приложение 7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к решению Совета народных депутатов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Данковского сельского поселения</w:t>
      </w:r>
    </w:p>
    <w:p w:rsidR="001E1AC2" w:rsidRPr="00DC7CE4" w:rsidRDefault="001E1AC2" w:rsidP="00DC7CE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от 27.12.2024 года   № 170</w:t>
      </w:r>
    </w:p>
    <w:p w:rsidR="001E1AC2" w:rsidRPr="00DC7CE4" w:rsidRDefault="001E1AC2" w:rsidP="00DC7CE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1AC2" w:rsidRPr="00DC7CE4" w:rsidRDefault="001E1AC2" w:rsidP="00DC7C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Источники внутреннего финансирования дефицита бюджета</w:t>
      </w:r>
    </w:p>
    <w:p w:rsidR="001E1AC2" w:rsidRPr="00DC7CE4" w:rsidRDefault="001E1AC2" w:rsidP="00DC7C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Данковского сельского поселения Каширского муниципального района Воронежской области на 2025 год</w:t>
      </w:r>
    </w:p>
    <w:tbl>
      <w:tblPr>
        <w:tblW w:w="8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6"/>
        <w:gridCol w:w="2421"/>
        <w:gridCol w:w="3685"/>
        <w:gridCol w:w="1559"/>
      </w:tblGrid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C7CE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DC7CE4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</w:tr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01 00 0000 000 000 000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дефицита бюджета Данковского сельского поселения Каширского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421,3</w:t>
            </w:r>
          </w:p>
        </w:tc>
      </w:tr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01 03 0000 000 000 000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01 03 0000 100 000 710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01 03 0000 100 000 810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AC2" w:rsidRPr="00DC7CE4" w:rsidTr="00DC7CE4"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01 05 0000 00 0000 000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AC2" w:rsidRPr="00DC7CE4" w:rsidTr="00DC7CE4">
        <w:trPr>
          <w:trHeight w:val="7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  <w:lang w:eastAsia="ar-SA"/>
              </w:rPr>
              <w:t>-23 448,7</w:t>
            </w:r>
          </w:p>
        </w:tc>
      </w:tr>
      <w:tr w:rsidR="001E1AC2" w:rsidRPr="00DC7CE4" w:rsidTr="00DC7CE4">
        <w:trPr>
          <w:trHeight w:val="7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1AC2" w:rsidRPr="00DC7CE4" w:rsidRDefault="001E1AC2" w:rsidP="00DC7C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23 870,0</w:t>
            </w:r>
          </w:p>
        </w:tc>
      </w:tr>
    </w:tbl>
    <w:p w:rsidR="001E1AC2" w:rsidRPr="00DC7CE4" w:rsidRDefault="001E1AC2" w:rsidP="00DC7C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30D9" w:rsidRPr="00DC7CE4" w:rsidRDefault="003264C5" w:rsidP="00DC7C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Раздел </w:t>
      </w:r>
      <w:r w:rsidRPr="00DC7CE4">
        <w:rPr>
          <w:rFonts w:ascii="Times New Roman" w:hAnsi="Times New Roman"/>
          <w:sz w:val="20"/>
          <w:szCs w:val="20"/>
          <w:lang w:val="en-US"/>
        </w:rPr>
        <w:t>II</w:t>
      </w:r>
      <w:r w:rsidR="006230D9" w:rsidRPr="00DC7CE4">
        <w:rPr>
          <w:rFonts w:ascii="Times New Roman" w:hAnsi="Times New Roman"/>
          <w:sz w:val="20"/>
          <w:szCs w:val="20"/>
        </w:rPr>
        <w:t>.</w:t>
      </w:r>
    </w:p>
    <w:p w:rsidR="00EF4DBF" w:rsidRPr="00DC7CE4" w:rsidRDefault="00731EC7" w:rsidP="00DC7C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Постановления администрации Данковского сельского поселения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</w:pPr>
      <w:r w:rsidRPr="00DC7CE4"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  <w:t>АДМИНИСТРАЦИЯ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</w:pPr>
      <w:r w:rsidRPr="00DC7CE4"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  <w:t>ДАНКОВСКОГО СЕЛЬСКОГО ПОСЕЛЕНИЯ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</w:pPr>
      <w:r w:rsidRPr="00DC7CE4"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  <w:t>КАШИРСКОГО  МУНИЦИПАЛЬНОГО  РАЙОНА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</w:pPr>
      <w:r w:rsidRPr="00DC7CE4"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  <w:t>ВОРОНЕЖСКОЙ  ОБЛАСТИ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</w:pP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val="ru-RU" w:eastAsia="ru-RU" w:bidi="ar-SA"/>
        </w:rPr>
      </w:pPr>
      <w:r w:rsidRPr="00DC7CE4">
        <w:rPr>
          <w:rFonts w:ascii="Times New Roman" w:hAnsi="Times New Roman" w:cs="Times New Roman"/>
          <w:b/>
          <w:kern w:val="2"/>
          <w:sz w:val="20"/>
          <w:szCs w:val="20"/>
          <w:lang w:val="ru-RU" w:eastAsia="hi-IN"/>
        </w:rPr>
        <w:t>ПОСТАНОВЛЕНИЕ</w:t>
      </w:r>
    </w:p>
    <w:p w:rsidR="0008781F" w:rsidRPr="00DC7CE4" w:rsidRDefault="0008781F" w:rsidP="00DC7CE4">
      <w:pPr>
        <w:pStyle w:val="Standard"/>
        <w:ind w:hanging="170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C7CE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DC7CE4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DC7CE4">
        <w:rPr>
          <w:rFonts w:ascii="Times New Roman" w:hAnsi="Times New Roman" w:cs="Times New Roman"/>
          <w:sz w:val="20"/>
          <w:szCs w:val="20"/>
          <w:lang w:val="ru-RU"/>
        </w:rPr>
        <w:t xml:space="preserve"> от 16.04.2025 года  №  39</w:t>
      </w:r>
    </w:p>
    <w:p w:rsidR="0008781F" w:rsidRPr="00DC7CE4" w:rsidRDefault="0008781F" w:rsidP="00DC7CE4">
      <w:pPr>
        <w:pStyle w:val="Standard"/>
        <w:ind w:hanging="1701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C7CE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</w:t>
      </w:r>
      <w:r w:rsidR="00DC7CE4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DC7CE4">
        <w:rPr>
          <w:rFonts w:ascii="Times New Roman" w:hAnsi="Times New Roman" w:cs="Times New Roman"/>
          <w:sz w:val="20"/>
          <w:szCs w:val="20"/>
          <w:lang w:val="ru-RU"/>
        </w:rPr>
        <w:t xml:space="preserve">  с. </w:t>
      </w:r>
      <w:proofErr w:type="spellStart"/>
      <w:r w:rsidRPr="00DC7CE4">
        <w:rPr>
          <w:rFonts w:ascii="Times New Roman" w:hAnsi="Times New Roman" w:cs="Times New Roman"/>
          <w:sz w:val="20"/>
          <w:szCs w:val="20"/>
          <w:lang w:val="ru-RU"/>
        </w:rPr>
        <w:t>Данково</w:t>
      </w:r>
      <w:proofErr w:type="spellEnd"/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 xml:space="preserve">Об утверждении состава и порядка работы комиссии </w:t>
      </w:r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 xml:space="preserve">по обследованию жилых помещений инвалидов и </w:t>
      </w:r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 xml:space="preserve">общего имущества в многоквартирных домах, в которых </w:t>
      </w:r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 xml:space="preserve">проживают инвалиды, в целях приспособления с учетом </w:t>
      </w:r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 xml:space="preserve">потребностей инвалидов и  обеспечения условий их </w:t>
      </w:r>
    </w:p>
    <w:p w:rsidR="0008781F" w:rsidRPr="00DC7CE4" w:rsidRDefault="0008781F" w:rsidP="00DC7CE4">
      <w:pPr>
        <w:pStyle w:val="a4"/>
        <w:jc w:val="both"/>
        <w:rPr>
          <w:b/>
          <w:bCs/>
          <w:kern w:val="28"/>
          <w:sz w:val="20"/>
          <w:szCs w:val="20"/>
        </w:rPr>
      </w:pPr>
      <w:r w:rsidRPr="00DC7CE4">
        <w:rPr>
          <w:b/>
          <w:bCs/>
          <w:kern w:val="28"/>
          <w:sz w:val="20"/>
          <w:szCs w:val="20"/>
        </w:rPr>
        <w:t>доступности для инвалидов</w:t>
      </w:r>
    </w:p>
    <w:p w:rsidR="0008781F" w:rsidRPr="00DC7CE4" w:rsidRDefault="0008781F" w:rsidP="00DC7CE4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администрация Данковского сельского поселения Каширского муниципального района Воронежской области</w:t>
      </w:r>
    </w:p>
    <w:p w:rsidR="0008781F" w:rsidRPr="00DC7CE4" w:rsidRDefault="0008781F" w:rsidP="00DC7CE4">
      <w:pPr>
        <w:pStyle w:val="Standard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C7CE4">
        <w:rPr>
          <w:rFonts w:ascii="Times New Roman" w:hAnsi="Times New Roman" w:cs="Times New Roman"/>
          <w:b/>
          <w:sz w:val="20"/>
          <w:szCs w:val="20"/>
          <w:lang w:val="ru-RU"/>
        </w:rPr>
        <w:t>ПОСТАНОВЛЯЕТ:</w:t>
      </w:r>
    </w:p>
    <w:p w:rsidR="0008781F" w:rsidRPr="00DC7CE4" w:rsidRDefault="0008781F" w:rsidP="00DC7CE4">
      <w:pPr>
        <w:pStyle w:val="a4"/>
        <w:ind w:firstLine="709"/>
        <w:jc w:val="both"/>
        <w:rPr>
          <w:bCs/>
          <w:sz w:val="20"/>
          <w:szCs w:val="20"/>
        </w:rPr>
      </w:pPr>
      <w:r w:rsidRPr="00DC7CE4">
        <w:rPr>
          <w:sz w:val="20"/>
          <w:szCs w:val="20"/>
        </w:rPr>
        <w:t xml:space="preserve"> 1. Утвердить состав комиссии </w:t>
      </w:r>
      <w:r w:rsidRPr="00DC7CE4">
        <w:rPr>
          <w:bCs/>
          <w:sz w:val="20"/>
          <w:szCs w:val="20"/>
        </w:rPr>
        <w:t>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 (Приложение №1).</w:t>
      </w:r>
    </w:p>
    <w:p w:rsidR="0008781F" w:rsidRPr="00DC7CE4" w:rsidRDefault="0008781F" w:rsidP="00DC7CE4">
      <w:pPr>
        <w:pStyle w:val="a4"/>
        <w:ind w:firstLine="709"/>
        <w:jc w:val="both"/>
        <w:rPr>
          <w:bCs/>
          <w:sz w:val="20"/>
          <w:szCs w:val="20"/>
        </w:rPr>
      </w:pPr>
      <w:r w:rsidRPr="00DC7CE4">
        <w:rPr>
          <w:bCs/>
          <w:sz w:val="20"/>
          <w:szCs w:val="20"/>
        </w:rPr>
        <w:t xml:space="preserve">2. Утвердить Порядок </w:t>
      </w:r>
      <w:r w:rsidRPr="00DC7CE4">
        <w:rPr>
          <w:sz w:val="20"/>
          <w:szCs w:val="20"/>
        </w:rPr>
        <w:t>работы комиссии по обследованию жилых помещений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 и обеспечения условий их доступности для инвалидов (Приложение № 2).</w:t>
      </w:r>
    </w:p>
    <w:p w:rsidR="0008781F" w:rsidRPr="00DC7CE4" w:rsidRDefault="0008781F" w:rsidP="00DC7CE4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3. </w:t>
      </w:r>
      <w:proofErr w:type="gramStart"/>
      <w:r w:rsidRPr="00DC7CE4">
        <w:rPr>
          <w:sz w:val="20"/>
          <w:szCs w:val="20"/>
        </w:rPr>
        <w:t>Контроль за</w:t>
      </w:r>
      <w:proofErr w:type="gramEnd"/>
      <w:r w:rsidRPr="00DC7CE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08781F" w:rsidRPr="00DC7CE4" w:rsidRDefault="0008781F" w:rsidP="00DC7CE4">
      <w:pPr>
        <w:pStyle w:val="a4"/>
        <w:ind w:firstLine="709"/>
        <w:jc w:val="both"/>
        <w:rPr>
          <w:sz w:val="20"/>
          <w:szCs w:val="20"/>
        </w:rPr>
      </w:pPr>
    </w:p>
    <w:p w:rsidR="0008781F" w:rsidRPr="00DC7CE4" w:rsidRDefault="0008781F" w:rsidP="00DC7CE4">
      <w:pPr>
        <w:pStyle w:val="a4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Глава администрации </w:t>
      </w:r>
    </w:p>
    <w:p w:rsidR="0008781F" w:rsidRPr="00DC7CE4" w:rsidRDefault="0008781F" w:rsidP="00DC7CE4">
      <w:pPr>
        <w:pStyle w:val="a4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Данковского сельского поселения                                                М. Н. </w:t>
      </w:r>
      <w:proofErr w:type="spellStart"/>
      <w:r w:rsidRPr="00DC7CE4">
        <w:rPr>
          <w:sz w:val="20"/>
          <w:szCs w:val="20"/>
        </w:rPr>
        <w:t>Федоркова</w:t>
      </w:r>
      <w:proofErr w:type="spellEnd"/>
    </w:p>
    <w:p w:rsidR="0008781F" w:rsidRPr="00DC7CE4" w:rsidRDefault="0008781F" w:rsidP="00DC7CE4">
      <w:pPr>
        <w:pStyle w:val="a4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Pr="00DC7CE4">
        <w:rPr>
          <w:sz w:val="20"/>
          <w:szCs w:val="20"/>
        </w:rPr>
        <w:t>Приложение № 1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>к постановлению администрации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Данковского сельского поселения 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Каширского муниципального района 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 от 16.04.2025 г.№ 38</w:t>
      </w:r>
    </w:p>
    <w:p w:rsidR="0008781F" w:rsidRPr="00DC7CE4" w:rsidRDefault="0008781F" w:rsidP="0008781F">
      <w:pPr>
        <w:pStyle w:val="ConsPlusNormal"/>
        <w:ind w:firstLine="709"/>
        <w:jc w:val="center"/>
        <w:rPr>
          <w:sz w:val="20"/>
        </w:rPr>
      </w:pPr>
      <w:r w:rsidRPr="00DC7CE4">
        <w:rPr>
          <w:sz w:val="20"/>
        </w:rPr>
        <w:t>Состав комиссии</w:t>
      </w:r>
    </w:p>
    <w:p w:rsidR="0008781F" w:rsidRPr="00DC7CE4" w:rsidRDefault="0008781F" w:rsidP="0008781F">
      <w:pPr>
        <w:pStyle w:val="ConsPlusNormal"/>
        <w:ind w:firstLine="709"/>
        <w:jc w:val="center"/>
        <w:rPr>
          <w:sz w:val="20"/>
        </w:rPr>
      </w:pPr>
      <w:r w:rsidRPr="00DC7CE4">
        <w:rPr>
          <w:spacing w:val="3"/>
          <w:sz w:val="20"/>
        </w:rPr>
        <w:t xml:space="preserve">по обследованию жилых помещений инвалидов и общего </w:t>
      </w:r>
      <w:proofErr w:type="gramStart"/>
      <w:r w:rsidRPr="00DC7CE4">
        <w:rPr>
          <w:spacing w:val="3"/>
          <w:sz w:val="20"/>
        </w:rPr>
        <w:t>имущества</w:t>
      </w:r>
      <w:proofErr w:type="gramEnd"/>
      <w:r w:rsidRPr="00DC7CE4">
        <w:rPr>
          <w:spacing w:val="3"/>
          <w:sz w:val="20"/>
        </w:rPr>
        <w:t xml:space="preserve">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8781F" w:rsidRPr="00DC7CE4" w:rsidRDefault="0008781F" w:rsidP="0008781F">
      <w:pPr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255"/>
        <w:gridCol w:w="6565"/>
      </w:tblGrid>
      <w:tr w:rsidR="0008781F" w:rsidRPr="00DC7CE4" w:rsidTr="000878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C7CE4">
              <w:rPr>
                <w:rFonts w:ascii="Times New Roman" w:hAnsi="Times New Roman"/>
                <w:sz w:val="20"/>
                <w:szCs w:val="20"/>
              </w:rPr>
              <w:t>Федоркова</w:t>
            </w:r>
            <w:proofErr w:type="spellEnd"/>
            <w:r w:rsidRPr="00DC7CE4">
              <w:rPr>
                <w:rFonts w:ascii="Times New Roman" w:hAnsi="Times New Roman"/>
                <w:sz w:val="20"/>
                <w:szCs w:val="20"/>
              </w:rPr>
              <w:t xml:space="preserve"> М.Н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Глава администрации Данковского сельского поселения, председатель комиссии</w:t>
            </w:r>
          </w:p>
        </w:tc>
      </w:tr>
      <w:tr w:rsidR="0008781F" w:rsidRPr="00DC7CE4" w:rsidTr="000878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Сумина Е.Ю.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Младший инспектор по земле администрации Данковского сельского поселения, секретарь комиссии</w:t>
            </w:r>
          </w:p>
        </w:tc>
      </w:tr>
      <w:tr w:rsidR="0008781F" w:rsidRPr="00DC7CE4" w:rsidTr="0008781F"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Члены комиссии: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781F" w:rsidRPr="00DC7CE4" w:rsidTr="000878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Нестеренко И.В.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tabs>
                <w:tab w:val="left" w:pos="411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Главный специалист администрации Данковского сельского поселения (по согласованию)</w:t>
            </w:r>
          </w:p>
        </w:tc>
      </w:tr>
      <w:tr w:rsidR="0008781F" w:rsidRPr="00DC7CE4" w:rsidTr="000878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Шурыгина С.А.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 Данковского сельского поселения (по согласованию)</w:t>
            </w:r>
          </w:p>
        </w:tc>
      </w:tr>
      <w:tr w:rsidR="0008781F" w:rsidRPr="00DC7CE4" w:rsidTr="000878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Захарова С.П.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1F" w:rsidRPr="00DC7CE4" w:rsidRDefault="0008781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CE4">
              <w:rPr>
                <w:rFonts w:ascii="Times New Roman" w:hAnsi="Times New Roman"/>
                <w:sz w:val="20"/>
                <w:szCs w:val="20"/>
              </w:rPr>
              <w:t>Директор МКУК ДСП «МКК «</w:t>
            </w:r>
            <w:proofErr w:type="spellStart"/>
            <w:r w:rsidRPr="00DC7CE4">
              <w:rPr>
                <w:rFonts w:ascii="Times New Roman" w:hAnsi="Times New Roman"/>
                <w:sz w:val="20"/>
                <w:szCs w:val="20"/>
              </w:rPr>
              <w:t>Данковский</w:t>
            </w:r>
            <w:proofErr w:type="spellEnd"/>
            <w:r w:rsidRPr="00DC7CE4">
              <w:rPr>
                <w:rFonts w:ascii="Times New Roman" w:hAnsi="Times New Roman"/>
                <w:sz w:val="20"/>
                <w:szCs w:val="20"/>
              </w:rPr>
              <w:t>»»                                  (по согласованию)</w:t>
            </w:r>
          </w:p>
        </w:tc>
      </w:tr>
    </w:tbl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lastRenderedPageBreak/>
        <w:t xml:space="preserve">Приложение №2 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>к постановлению администрации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Данковского сельского поселения 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Каширского муниципального района 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  <w:r w:rsidRPr="00DC7CE4">
        <w:rPr>
          <w:sz w:val="20"/>
          <w:szCs w:val="20"/>
        </w:rPr>
        <w:t xml:space="preserve"> от 16.04.2025 г.№ 38</w:t>
      </w:r>
    </w:p>
    <w:p w:rsidR="0008781F" w:rsidRPr="00DC7CE4" w:rsidRDefault="0008781F" w:rsidP="0008781F">
      <w:pPr>
        <w:pStyle w:val="a4"/>
        <w:ind w:firstLine="709"/>
        <w:jc w:val="right"/>
        <w:rPr>
          <w:sz w:val="20"/>
          <w:szCs w:val="20"/>
        </w:rPr>
      </w:pPr>
    </w:p>
    <w:p w:rsidR="0008781F" w:rsidRPr="00DC7CE4" w:rsidRDefault="0008781F" w:rsidP="0008781F">
      <w:pPr>
        <w:pStyle w:val="a4"/>
        <w:ind w:firstLine="709"/>
        <w:jc w:val="center"/>
        <w:rPr>
          <w:sz w:val="20"/>
          <w:szCs w:val="20"/>
        </w:rPr>
      </w:pPr>
      <w:r w:rsidRPr="00DC7CE4">
        <w:rPr>
          <w:sz w:val="20"/>
          <w:szCs w:val="20"/>
        </w:rPr>
        <w:t>ПОРЯДОК</w:t>
      </w:r>
    </w:p>
    <w:p w:rsidR="0008781F" w:rsidRPr="00DC7CE4" w:rsidRDefault="0008781F" w:rsidP="0008781F">
      <w:pPr>
        <w:pStyle w:val="a4"/>
        <w:ind w:firstLine="709"/>
        <w:jc w:val="center"/>
        <w:rPr>
          <w:sz w:val="20"/>
          <w:szCs w:val="20"/>
        </w:rPr>
      </w:pPr>
      <w:r w:rsidRPr="00DC7CE4">
        <w:rPr>
          <w:sz w:val="20"/>
          <w:szCs w:val="20"/>
        </w:rPr>
        <w:t xml:space="preserve">работы комиссии по обследованию жилых помещений инвалидов и общего </w:t>
      </w:r>
      <w:proofErr w:type="gramStart"/>
      <w:r w:rsidRPr="00DC7CE4">
        <w:rPr>
          <w:sz w:val="20"/>
          <w:szCs w:val="20"/>
        </w:rPr>
        <w:t>имущества</w:t>
      </w:r>
      <w:proofErr w:type="gramEnd"/>
      <w:r w:rsidRPr="00DC7CE4">
        <w:rPr>
          <w:sz w:val="20"/>
          <w:szCs w:val="20"/>
        </w:rPr>
        <w:t xml:space="preserve">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</w:p>
    <w:p w:rsidR="0008781F" w:rsidRPr="00DC7CE4" w:rsidRDefault="0008781F" w:rsidP="0008781F">
      <w:pPr>
        <w:ind w:firstLine="709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DC7CE4">
        <w:rPr>
          <w:rFonts w:ascii="Times New Roman" w:hAnsi="Times New Roman"/>
          <w:sz w:val="20"/>
          <w:szCs w:val="20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(далее - комиссия)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</w:t>
      </w:r>
      <w:proofErr w:type="gramEnd"/>
      <w:r w:rsidRPr="00DC7CE4">
        <w:rPr>
          <w:rFonts w:ascii="Times New Roman" w:hAnsi="Times New Roman"/>
          <w:sz w:val="20"/>
          <w:szCs w:val="20"/>
        </w:rPr>
        <w:t xml:space="preserve"> их доступности для инвалидов. 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08781F" w:rsidRPr="00DC7CE4" w:rsidRDefault="0008781F" w:rsidP="0008781F">
      <w:pPr>
        <w:ind w:firstLine="709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DC7CE4">
        <w:rPr>
          <w:rFonts w:ascii="Times New Roman" w:hAnsi="Times New Roman"/>
          <w:sz w:val="20"/>
          <w:szCs w:val="20"/>
        </w:rPr>
        <w:t>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инвалидов,  а также оценки возможности их приспособления с учетом потребностей инвалида в зависимости от особенностей ограничений жизнедеятельности, обусловленного инвалидностью лица, проживающего в</w:t>
      </w:r>
      <w:proofErr w:type="gramEnd"/>
      <w:r w:rsidRPr="00DC7CE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C7CE4">
        <w:rPr>
          <w:rFonts w:ascii="Times New Roman" w:hAnsi="Times New Roman"/>
          <w:sz w:val="20"/>
          <w:szCs w:val="20"/>
        </w:rPr>
        <w:t>таком</w:t>
      </w:r>
      <w:proofErr w:type="gramEnd"/>
      <w:r w:rsidRPr="00DC7CE4">
        <w:rPr>
          <w:rFonts w:ascii="Times New Roman" w:hAnsi="Times New Roman"/>
          <w:sz w:val="20"/>
          <w:szCs w:val="20"/>
        </w:rPr>
        <w:t xml:space="preserve"> помещении (далее – обследование), в том числе ограничений, вызванных: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стойкими расстройствами двигательной функции, сопряженными с необходимостью использования кресла-коляски, иных вспомогательных средств передвижения;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задержками в развитии и другими нарушениями функций организма человека.</w:t>
      </w:r>
    </w:p>
    <w:p w:rsidR="0008781F" w:rsidRPr="00DC7CE4" w:rsidRDefault="0008781F" w:rsidP="0008781F">
      <w:pPr>
        <w:tabs>
          <w:tab w:val="left" w:pos="6825"/>
        </w:tabs>
        <w:ind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3.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</w:t>
      </w:r>
      <w:r w:rsidRPr="00DC7CE4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 </w:t>
      </w:r>
      <w:r w:rsidRPr="00DC7CE4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утвержденным органом местного самоуправления муниципального образования </w:t>
      </w:r>
      <w:r w:rsidRPr="00DC7CE4">
        <w:rPr>
          <w:rFonts w:ascii="Times New Roman" w:hAnsi="Times New Roman"/>
          <w:color w:val="000000" w:themeColor="text1"/>
          <w:sz w:val="20"/>
          <w:szCs w:val="20"/>
        </w:rPr>
        <w:t>и включает в себя: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-  рассмотрение документов о признании гражданина инвалидом, в том числе выписки из акта </w:t>
      </w:r>
      <w:proofErr w:type="gramStart"/>
      <w:r w:rsidRPr="00DC7CE4">
        <w:rPr>
          <w:sz w:val="20"/>
          <w:szCs w:val="20"/>
        </w:rPr>
        <w:t>медико-социальной</w:t>
      </w:r>
      <w:proofErr w:type="gramEnd"/>
      <w:r w:rsidRPr="00DC7CE4">
        <w:rPr>
          <w:sz w:val="20"/>
          <w:szCs w:val="20"/>
        </w:rPr>
        <w:t xml:space="preserve"> экспертизы гражданина, признанного инвалидом;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4.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5.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принимаются большинством голосов членов комиссии.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lastRenderedPageBreak/>
        <w:t>6. Комиссия считается правомочной, если при обследовании присутствуют не менее половины ее членов.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proofErr w:type="gramStart"/>
      <w:r w:rsidRPr="00DC7CE4">
        <w:rPr>
          <w:sz w:val="20"/>
          <w:szCs w:val="20"/>
        </w:rPr>
        <w:t>б) перечень требований из числа требований, предусмотренных разделами III и IV 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г) выводы комиссии о наличии или об отсутствии необходимости приспособления жилого помещения инвалида 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8781F" w:rsidRPr="00DC7CE4" w:rsidRDefault="0008781F" w:rsidP="0008781F">
      <w:pPr>
        <w:pStyle w:val="a4"/>
        <w:ind w:firstLine="709"/>
        <w:jc w:val="both"/>
        <w:rPr>
          <w:color w:val="000000" w:themeColor="text1"/>
          <w:sz w:val="20"/>
          <w:szCs w:val="20"/>
        </w:rPr>
      </w:pPr>
      <w:proofErr w:type="gramStart"/>
      <w:r w:rsidRPr="00DC7CE4">
        <w:rPr>
          <w:sz w:val="20"/>
          <w:szCs w:val="2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</w:t>
      </w:r>
      <w:proofErr w:type="gramEnd"/>
      <w:r w:rsidRPr="00DC7CE4">
        <w:rPr>
          <w:sz w:val="20"/>
          <w:szCs w:val="20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DC7CE4">
        <w:rPr>
          <w:color w:val="000000" w:themeColor="text1"/>
          <w:sz w:val="20"/>
          <w:szCs w:val="20"/>
        </w:rPr>
        <w:t>доступности для инвалида).</w:t>
      </w:r>
    </w:p>
    <w:p w:rsidR="0008781F" w:rsidRPr="00DC7CE4" w:rsidRDefault="0008781F" w:rsidP="0008781F">
      <w:pPr>
        <w:tabs>
          <w:tab w:val="left" w:pos="6825"/>
        </w:tabs>
        <w:ind w:firstLine="709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color w:val="000000" w:themeColor="text1"/>
          <w:sz w:val="20"/>
          <w:szCs w:val="20"/>
        </w:rPr>
        <w:t xml:space="preserve">9. </w:t>
      </w:r>
      <w:r w:rsidRPr="00DC7CE4">
        <w:rPr>
          <w:rFonts w:ascii="Times New Roman" w:hAnsi="Times New Roman"/>
          <w:sz w:val="20"/>
          <w:szCs w:val="20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утверждена приказом Министерства строительства и жилищно-коммунального хозяйства Российской Федерации от 23.11.2016 г. № 836/пр. </w:t>
      </w:r>
    </w:p>
    <w:p w:rsidR="0008781F" w:rsidRPr="00DC7CE4" w:rsidRDefault="0008781F" w:rsidP="0008781F">
      <w:pPr>
        <w:pStyle w:val="a4"/>
        <w:jc w:val="both"/>
        <w:rPr>
          <w:color w:val="000000" w:themeColor="text1"/>
          <w:sz w:val="20"/>
          <w:szCs w:val="20"/>
        </w:rPr>
      </w:pPr>
      <w:r w:rsidRPr="00DC7CE4">
        <w:rPr>
          <w:color w:val="000000" w:themeColor="text1"/>
          <w:sz w:val="20"/>
          <w:szCs w:val="20"/>
        </w:rPr>
        <w:t xml:space="preserve">            10. Перечень мероприятий может включать в себя:</w:t>
      </w:r>
    </w:p>
    <w:p w:rsidR="0008781F" w:rsidRPr="00DC7CE4" w:rsidRDefault="0008781F" w:rsidP="0008781F">
      <w:pPr>
        <w:pStyle w:val="a4"/>
        <w:jc w:val="both"/>
        <w:rPr>
          <w:color w:val="000000" w:themeColor="text1"/>
          <w:sz w:val="20"/>
          <w:szCs w:val="20"/>
        </w:rPr>
      </w:pPr>
      <w:r w:rsidRPr="00DC7CE4">
        <w:rPr>
          <w:color w:val="000000" w:themeColor="text1"/>
          <w:sz w:val="20"/>
          <w:szCs w:val="20"/>
        </w:rPr>
        <w:t xml:space="preserve">            а) минимальный перечень мероприятий, финансирование которых осуществляется за счет средств бюджета субъекта Российской Федерации, бюджета муниципального образования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9" w:anchor="/document/71444830/entry/114" w:history="1">
        <w:r w:rsidRPr="00DC7CE4">
          <w:rPr>
            <w:rStyle w:val="ae"/>
            <w:color w:val="000000" w:themeColor="text1"/>
            <w:sz w:val="20"/>
            <w:szCs w:val="20"/>
          </w:rPr>
          <w:t>разделом IV</w:t>
        </w:r>
      </w:hyperlink>
      <w:r w:rsidRPr="00DC7CE4">
        <w:rPr>
          <w:color w:val="000000" w:themeColor="text1"/>
          <w:sz w:val="20"/>
          <w:szCs w:val="20"/>
        </w:rPr>
        <w:t>  Правил;</w:t>
      </w:r>
    </w:p>
    <w:p w:rsidR="0008781F" w:rsidRPr="00DC7CE4" w:rsidRDefault="0008781F" w:rsidP="0008781F">
      <w:pPr>
        <w:pStyle w:val="a4"/>
        <w:jc w:val="both"/>
        <w:rPr>
          <w:color w:val="000000" w:themeColor="text1"/>
          <w:sz w:val="20"/>
          <w:szCs w:val="20"/>
        </w:rPr>
      </w:pPr>
      <w:r w:rsidRPr="00DC7CE4">
        <w:rPr>
          <w:color w:val="000000" w:themeColor="text1"/>
          <w:sz w:val="20"/>
          <w:szCs w:val="20"/>
        </w:rPr>
        <w:t xml:space="preserve">            б) оптимальный перечень мероприятий, финансирование которых может осуществляться за счет средств бюджета субъекта Российской Федерации, бюджета муниципального образования в соответствии с утвержденными в установленном порядке государственными и муниципальными программами, направленными на обеспечение социальной поддержки инвалидов. В результате проведения таких мероприятий общее имущество многоквартирного дома, в котором проживает инвалид, должно быть приведено в соответствие с требованиями, предусмотренными </w:t>
      </w:r>
      <w:hyperlink r:id="rId10" w:anchor="/document/71444830/entry/110" w:history="1">
        <w:r w:rsidRPr="00DC7CE4">
          <w:rPr>
            <w:rStyle w:val="ae"/>
            <w:color w:val="000000" w:themeColor="text1"/>
            <w:sz w:val="20"/>
            <w:szCs w:val="20"/>
          </w:rPr>
          <w:t>разделом III</w:t>
        </w:r>
      </w:hyperlink>
      <w:r w:rsidRPr="00DC7CE4">
        <w:rPr>
          <w:color w:val="000000" w:themeColor="text1"/>
          <w:sz w:val="20"/>
          <w:szCs w:val="20"/>
        </w:rPr>
        <w:t>  Правил;</w:t>
      </w:r>
    </w:p>
    <w:p w:rsidR="0008781F" w:rsidRPr="00DC7CE4" w:rsidRDefault="0008781F" w:rsidP="0008781F">
      <w:pPr>
        <w:pStyle w:val="a4"/>
        <w:jc w:val="both"/>
        <w:rPr>
          <w:color w:val="000000" w:themeColor="text1"/>
          <w:sz w:val="20"/>
          <w:szCs w:val="20"/>
        </w:rPr>
      </w:pPr>
      <w:r w:rsidRPr="00DC7CE4">
        <w:rPr>
          <w:color w:val="000000" w:themeColor="text1"/>
          <w:sz w:val="20"/>
          <w:szCs w:val="20"/>
        </w:rPr>
        <w:t xml:space="preserve">            в) максимальный перечень мероприятий, которые выполняются по специальному заказу инвалида или членов семьи инвалида за счет их средств или средств иных источников финансирования, не запрещенных законодательством Российской Федерации.</w:t>
      </w:r>
    </w:p>
    <w:p w:rsidR="0008781F" w:rsidRPr="00DC7CE4" w:rsidRDefault="0008781F" w:rsidP="0008781F">
      <w:pPr>
        <w:pStyle w:val="a4"/>
        <w:jc w:val="both"/>
        <w:rPr>
          <w:color w:val="000000" w:themeColor="text1"/>
          <w:sz w:val="20"/>
          <w:szCs w:val="20"/>
        </w:rPr>
      </w:pPr>
      <w:r w:rsidRPr="00DC7CE4">
        <w:rPr>
          <w:color w:val="000000" w:themeColor="text1"/>
          <w:sz w:val="20"/>
          <w:szCs w:val="20"/>
        </w:rPr>
        <w:t xml:space="preserve">            11. </w:t>
      </w:r>
      <w:proofErr w:type="gramStart"/>
      <w:r w:rsidRPr="00DC7CE4">
        <w:rPr>
          <w:color w:val="000000" w:themeColor="text1"/>
          <w:sz w:val="20"/>
          <w:szCs w:val="20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DC7CE4">
        <w:rPr>
          <w:color w:val="000000" w:themeColor="text1"/>
          <w:sz w:val="20"/>
          <w:szCs w:val="20"/>
        </w:rPr>
        <w:t xml:space="preserve"> </w:t>
      </w:r>
      <w:proofErr w:type="gramStart"/>
      <w:r w:rsidRPr="00DC7CE4">
        <w:rPr>
          <w:color w:val="000000" w:themeColor="text1"/>
          <w:sz w:val="20"/>
          <w:szCs w:val="20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DC7CE4">
        <w:rPr>
          <w:color w:val="000000" w:themeColor="text1"/>
          <w:sz w:val="20"/>
          <w:szCs w:val="20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12. </w:t>
      </w:r>
      <w:proofErr w:type="gramStart"/>
      <w:r w:rsidRPr="00DC7CE4">
        <w:rPr>
          <w:sz w:val="20"/>
          <w:szCs w:val="20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13. По результатам проверки экономической целесообразности (нецелесообразности) реконструкций или капитального ремонта многоквартирного дома (част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8781F" w:rsidRPr="00DC7CE4" w:rsidRDefault="0008781F" w:rsidP="0008781F">
      <w:pPr>
        <w:tabs>
          <w:tab w:val="left" w:pos="6825"/>
        </w:tabs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14. Результатам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 или заключение об отсутствии такой возможности. Форма заключения утверждена приказом Министерства строительства и жилищно - коммунального хозяйства Российской Федерации от 23.11.2016 г. № 837/пр.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15. Заключение о возможности приспособления жилого помещения инвалида и общего имущества в многоквартирном доме, в котором 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а) акта обследования;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16. Заключение об отсутствии возможности приспособление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а) акта обследования;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б) решения комиссии об экономической нецелесообразности реконструкции или капитального ремонта многоквартирного дома (части дома), в котором проживает инвалид, в целях приспособления жилого помещения инвалида и (или)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инвалида;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 xml:space="preserve">17. </w:t>
      </w:r>
      <w:proofErr w:type="gramStart"/>
      <w:r w:rsidRPr="00DC7CE4">
        <w:rPr>
          <w:sz w:val="20"/>
          <w:szCs w:val="20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18. Для принятия решения о включении мероприятий в план мероприятий, заключение в течение 10 дней со дня его вынесения направляется комиссией – главе муниципального образования по месту нахождения жилого помещения инвалида.</w:t>
      </w:r>
    </w:p>
    <w:p w:rsidR="0008781F" w:rsidRPr="00DC7CE4" w:rsidRDefault="0008781F" w:rsidP="0008781F">
      <w:pPr>
        <w:pStyle w:val="a4"/>
        <w:ind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19. Решение комиссии может быть обжаловано в судебном порядке.</w:t>
      </w:r>
    </w:p>
    <w:p w:rsidR="0008781F" w:rsidRPr="00DC7CE4" w:rsidRDefault="0008781F" w:rsidP="0008781F">
      <w:pPr>
        <w:tabs>
          <w:tab w:val="left" w:pos="6825"/>
        </w:tabs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20. </w:t>
      </w:r>
      <w:proofErr w:type="gramStart"/>
      <w:r w:rsidRPr="00DC7CE4">
        <w:rPr>
          <w:rFonts w:ascii="Times New Roman" w:hAnsi="Times New Roman"/>
          <w:sz w:val="20"/>
          <w:szCs w:val="20"/>
        </w:rPr>
        <w:t>Утверждение изменений в план мероприятий по приспособлению жилых помещений инвалидов и общего имущества в многоквартирных домах, в которых проживают инвалиды, с учетом их потребностей и обеспечения условий доступности для них, а также в график обследования жилых помещений инвалидов и общего имущества в многоквартирных домах, в которых проживают инвалиды, в течение 1 (одного) рабочего дня с момента поступления ходатайства государственного фонда</w:t>
      </w:r>
      <w:proofErr w:type="gramEnd"/>
      <w:r w:rsidRPr="00DC7CE4">
        <w:rPr>
          <w:rFonts w:ascii="Times New Roman" w:hAnsi="Times New Roman"/>
          <w:sz w:val="20"/>
          <w:szCs w:val="20"/>
        </w:rPr>
        <w:t xml:space="preserve"> поддержки участников СВО «Защитники Отечества» о внесении изменений в план мероприятий и график обследования.</w:t>
      </w:r>
    </w:p>
    <w:p w:rsidR="0008781F" w:rsidRPr="00DC7CE4" w:rsidRDefault="0008781F" w:rsidP="0008781F">
      <w:pPr>
        <w:ind w:firstLine="709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21. Обследование жилых помещений и общего имущества в многоквартирных домах, в которых проживают лица, проводить в течение 3 (трех) рабочих дней с момента внесения изменений в план мероприятий и график обследования.</w:t>
      </w:r>
    </w:p>
    <w:p w:rsidR="0008781F" w:rsidRPr="00DC7CE4" w:rsidRDefault="0008781F" w:rsidP="0008781F">
      <w:pPr>
        <w:suppressAutoHyphens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DC7CE4">
        <w:rPr>
          <w:rFonts w:ascii="Times New Roman" w:hAnsi="Times New Roman"/>
          <w:sz w:val="20"/>
          <w:szCs w:val="20"/>
        </w:rPr>
        <w:t>22 Оформление, в том числе подписание всеми членами комиссии по обследованию жилых помещений,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осуществляется в день проведения обследования комиссией по обследованию жилых помещений.</w:t>
      </w:r>
      <w:proofErr w:type="gramEnd"/>
    </w:p>
    <w:p w:rsidR="007412AB" w:rsidRPr="00DC7CE4" w:rsidRDefault="007412AB" w:rsidP="00C658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Раздел </w:t>
      </w:r>
      <w:r w:rsidR="003264C5" w:rsidRPr="00DC7CE4">
        <w:rPr>
          <w:rFonts w:ascii="Times New Roman" w:hAnsi="Times New Roman"/>
          <w:sz w:val="20"/>
          <w:szCs w:val="20"/>
          <w:lang w:val="en-US"/>
        </w:rPr>
        <w:t>III</w:t>
      </w:r>
      <w:r w:rsidRPr="00DC7CE4">
        <w:rPr>
          <w:rFonts w:ascii="Times New Roman" w:hAnsi="Times New Roman"/>
          <w:sz w:val="20"/>
          <w:szCs w:val="20"/>
        </w:rPr>
        <w:t>.</w:t>
      </w:r>
    </w:p>
    <w:p w:rsidR="007412AB" w:rsidRPr="00DC7CE4" w:rsidRDefault="005B3E5C" w:rsidP="00C658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Постановления главы</w:t>
      </w:r>
      <w:r w:rsidR="007412AB" w:rsidRPr="00DC7CE4">
        <w:rPr>
          <w:rFonts w:ascii="Times New Roman" w:hAnsi="Times New Roman"/>
          <w:sz w:val="20"/>
          <w:szCs w:val="20"/>
        </w:rPr>
        <w:t xml:space="preserve"> Данковского сельского поселения </w:t>
      </w:r>
    </w:p>
    <w:p w:rsidR="00397F4B" w:rsidRPr="00DC7CE4" w:rsidRDefault="007412AB" w:rsidP="00C658D0">
      <w:pPr>
        <w:pStyle w:val="a4"/>
        <w:rPr>
          <w:rFonts w:eastAsia="Times New Roman CYR"/>
          <w:sz w:val="20"/>
          <w:szCs w:val="20"/>
        </w:rPr>
      </w:pPr>
      <w:r w:rsidRPr="00DC7CE4">
        <w:rPr>
          <w:sz w:val="20"/>
          <w:szCs w:val="20"/>
          <w:lang w:eastAsia="ru-RU"/>
        </w:rPr>
        <w:tab/>
      </w:r>
      <w:r w:rsidRPr="00DC7CE4">
        <w:rPr>
          <w:rFonts w:eastAsia="Times New Roman CYR"/>
          <w:sz w:val="20"/>
          <w:szCs w:val="20"/>
        </w:rPr>
        <w:t xml:space="preserve">         </w:t>
      </w:r>
    </w:p>
    <w:p w:rsidR="00795204" w:rsidRPr="00DC7CE4" w:rsidRDefault="004F711E" w:rsidP="00C658D0">
      <w:pPr>
        <w:pStyle w:val="ConsPlusNormal"/>
        <w:outlineLvl w:val="1"/>
        <w:rPr>
          <w:sz w:val="20"/>
        </w:rPr>
      </w:pPr>
      <w:r w:rsidRPr="00DC7CE4">
        <w:rPr>
          <w:sz w:val="20"/>
        </w:rPr>
        <w:t xml:space="preserve">Не принимались. </w:t>
      </w:r>
    </w:p>
    <w:p w:rsidR="004F711E" w:rsidRPr="00DC7CE4" w:rsidRDefault="004F711E" w:rsidP="00C658D0">
      <w:pPr>
        <w:pStyle w:val="ConsPlusNormal"/>
        <w:outlineLvl w:val="1"/>
        <w:rPr>
          <w:sz w:val="20"/>
        </w:rPr>
      </w:pPr>
      <w:r w:rsidRPr="00DC7CE4">
        <w:rPr>
          <w:sz w:val="20"/>
        </w:rPr>
        <w:t>____________________________________________________________________________________</w:t>
      </w:r>
    </w:p>
    <w:p w:rsidR="005D0EBD" w:rsidRPr="00DC7CE4" w:rsidRDefault="005D0EBD" w:rsidP="00C658D0">
      <w:pPr>
        <w:pStyle w:val="ConsPlusNormal"/>
        <w:outlineLvl w:val="1"/>
        <w:rPr>
          <w:sz w:val="20"/>
        </w:rPr>
      </w:pPr>
    </w:p>
    <w:p w:rsidR="003E0D0E" w:rsidRDefault="003E0D0E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</w:p>
    <w:p w:rsidR="003E0D0E" w:rsidRDefault="003E0D0E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</w:p>
    <w:p w:rsidR="003E0D0E" w:rsidRDefault="003E0D0E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</w:p>
    <w:p w:rsidR="003E0D0E" w:rsidRDefault="003E0D0E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</w:p>
    <w:p w:rsidR="003E0D0E" w:rsidRDefault="003E0D0E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</w:p>
    <w:p w:rsidR="0041473E" w:rsidRPr="00DC7CE4" w:rsidRDefault="003264C5" w:rsidP="00C658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  <w:lastRenderedPageBreak/>
        <w:t xml:space="preserve">Раздел </w:t>
      </w:r>
      <w:r w:rsidRPr="00DC7CE4">
        <w:rPr>
          <w:rFonts w:ascii="Times New Roman" w:eastAsia="Times New Roman" w:hAnsi="Times New Roman"/>
          <w:b/>
          <w:color w:val="365F91"/>
          <w:sz w:val="20"/>
          <w:szCs w:val="20"/>
          <w:lang w:val="en-US" w:eastAsia="ru-RU"/>
        </w:rPr>
        <w:t>IV</w:t>
      </w:r>
      <w:r w:rsidR="0041473E" w:rsidRPr="00DC7CE4"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  <w:t>.</w:t>
      </w:r>
    </w:p>
    <w:p w:rsidR="00795204" w:rsidRPr="00DC7CE4" w:rsidRDefault="0041473E" w:rsidP="00C658D0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b/>
          <w:color w:val="365F91"/>
          <w:sz w:val="20"/>
          <w:szCs w:val="20"/>
          <w:lang w:eastAsia="ru-RU"/>
        </w:rPr>
        <w:t>Официальная информация</w:t>
      </w:r>
    </w:p>
    <w:p w:rsidR="00795204" w:rsidRPr="00DC7CE4" w:rsidRDefault="00795204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81F" w:rsidRPr="00DC7CE4" w:rsidRDefault="0008781F" w:rsidP="0008781F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color w:val="333333"/>
          <w:kern w:val="36"/>
          <w:sz w:val="20"/>
          <w:szCs w:val="20"/>
        </w:rPr>
      </w:pPr>
      <w:r w:rsidRPr="00DC7CE4">
        <w:rPr>
          <w:rFonts w:ascii="Times New Roman" w:hAnsi="Times New Roman"/>
          <w:b/>
          <w:bCs/>
          <w:color w:val="333333"/>
          <w:kern w:val="36"/>
          <w:sz w:val="20"/>
          <w:szCs w:val="20"/>
        </w:rPr>
        <w:t>ЗАКЛЮЧЕНИЕ</w:t>
      </w:r>
    </w:p>
    <w:p w:rsidR="0008781F" w:rsidRPr="00DC7CE4" w:rsidRDefault="0008781F" w:rsidP="0008781F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color w:val="333333"/>
          <w:kern w:val="36"/>
          <w:sz w:val="20"/>
          <w:szCs w:val="20"/>
        </w:rPr>
        <w:t xml:space="preserve">по результатам публичных слушаний </w:t>
      </w:r>
      <w:r w:rsidRPr="00DC7CE4">
        <w:rPr>
          <w:rFonts w:ascii="Times New Roman" w:hAnsi="Times New Roman"/>
          <w:b/>
          <w:bCs/>
          <w:sz w:val="20"/>
          <w:szCs w:val="20"/>
        </w:rPr>
        <w:t xml:space="preserve">по проекту решения Совета народных депутатов Данковского сельского поселения «О проекте исполнения бюджета Данковского сельского поселения за 2024 год»  </w:t>
      </w:r>
    </w:p>
    <w:p w:rsidR="0008781F" w:rsidRPr="00DC7CE4" w:rsidRDefault="0008781F" w:rsidP="0008781F">
      <w:pPr>
        <w:shd w:val="clear" w:color="auto" w:fill="FFFFFF"/>
        <w:tabs>
          <w:tab w:val="left" w:pos="7995"/>
        </w:tabs>
        <w:spacing w:after="0" w:line="240" w:lineRule="auto"/>
        <w:ind w:right="17"/>
        <w:rPr>
          <w:rFonts w:ascii="Times New Roman" w:hAnsi="Times New Roman"/>
          <w:b/>
          <w:bCs/>
          <w:sz w:val="20"/>
          <w:szCs w:val="20"/>
        </w:rPr>
      </w:pPr>
      <w:r w:rsidRPr="00DC7CE4">
        <w:rPr>
          <w:rFonts w:ascii="Times New Roman" w:hAnsi="Times New Roman"/>
          <w:b/>
          <w:bCs/>
          <w:sz w:val="20"/>
          <w:szCs w:val="20"/>
        </w:rPr>
        <w:t xml:space="preserve">с. </w:t>
      </w:r>
      <w:proofErr w:type="spellStart"/>
      <w:r w:rsidRPr="00DC7CE4">
        <w:rPr>
          <w:rFonts w:ascii="Times New Roman" w:hAnsi="Times New Roman"/>
          <w:b/>
          <w:bCs/>
          <w:sz w:val="20"/>
          <w:szCs w:val="20"/>
        </w:rPr>
        <w:t>Данково</w:t>
      </w:r>
      <w:proofErr w:type="spellEnd"/>
      <w:r w:rsidRPr="00DC7CE4">
        <w:rPr>
          <w:rFonts w:ascii="Times New Roman" w:hAnsi="Times New Roman"/>
          <w:b/>
          <w:bCs/>
          <w:sz w:val="20"/>
          <w:szCs w:val="20"/>
        </w:rPr>
        <w:tab/>
        <w:t>30.04.2025 г.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Наименование муниципального образования:</w:t>
      </w:r>
      <w:r w:rsidRPr="00DC7CE4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DC7CE4">
        <w:rPr>
          <w:rFonts w:ascii="Times New Roman" w:hAnsi="Times New Roman"/>
          <w:sz w:val="20"/>
          <w:szCs w:val="20"/>
        </w:rPr>
        <w:t>Данковское</w:t>
      </w:r>
      <w:proofErr w:type="spellEnd"/>
      <w:r w:rsidRPr="00DC7CE4">
        <w:rPr>
          <w:rFonts w:ascii="Times New Roman" w:hAnsi="Times New Roman"/>
          <w:sz w:val="20"/>
          <w:szCs w:val="20"/>
        </w:rPr>
        <w:t xml:space="preserve"> сельское поселение Каширского муниципального района Воронежской области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Перечень, поступивших письменных обращений физических и юридических лиц: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- не поступало.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Предложения и замечания, поступившие в ходе публичных слушаний, не поступали: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В период публичных слушаний по проекту решения 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</w:t>
      </w:r>
    </w:p>
    <w:p w:rsidR="0008781F" w:rsidRPr="00DC7CE4" w:rsidRDefault="0008781F" w:rsidP="000878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c  25.03.2025 г. по 30.04.2023 г. проведено:</w:t>
      </w:r>
    </w:p>
    <w:p w:rsidR="0008781F" w:rsidRPr="00DC7CE4" w:rsidRDefault="0008781F" w:rsidP="0008781F">
      <w:pPr>
        <w:pStyle w:val="aa"/>
        <w:widowControl/>
        <w:numPr>
          <w:ilvl w:val="0"/>
          <w:numId w:val="23"/>
        </w:numPr>
        <w:suppressAutoHyphens w:val="0"/>
        <w:ind w:left="0" w:firstLine="709"/>
        <w:jc w:val="both"/>
        <w:rPr>
          <w:sz w:val="20"/>
          <w:szCs w:val="20"/>
        </w:rPr>
      </w:pPr>
      <w:r w:rsidRPr="00DC7CE4">
        <w:rPr>
          <w:sz w:val="20"/>
          <w:szCs w:val="20"/>
        </w:rPr>
        <w:t>Информирование заинтересованных лиц о проекте решения Совета народных депутатов Данковского сельского поселения Каширского муниципального района Воронежской области  «О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        2. Решение Совета народных депутатов  Данковского сельского поселения Каширского муниципального района от 25.03.2025 г. № 176 «О проекте исполнения бюджета Данковского сельского поселения за 2024 год» было  размещено на сайте администрации Данковского сельского поселения Каширского муниципального района Воронежской области  и стендах информации Данковского сельского поселения.</w:t>
      </w:r>
    </w:p>
    <w:p w:rsidR="0008781F" w:rsidRPr="00DC7CE4" w:rsidRDefault="0008781F" w:rsidP="000878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3. Обсуждение проекта решения 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spacing w:after="0" w:line="240" w:lineRule="auto"/>
        <w:ind w:firstLine="708"/>
        <w:rPr>
          <w:rFonts w:ascii="Times New Roman" w:hAnsi="Times New Roman"/>
          <w:color w:val="333333"/>
          <w:sz w:val="20"/>
          <w:szCs w:val="20"/>
        </w:rPr>
      </w:pPr>
      <w:r w:rsidRPr="00DC7CE4">
        <w:rPr>
          <w:rFonts w:ascii="Times New Roman" w:hAnsi="Times New Roman"/>
          <w:b/>
          <w:bCs/>
          <w:color w:val="333333"/>
          <w:sz w:val="20"/>
          <w:szCs w:val="20"/>
        </w:rPr>
        <w:t>Место и время проведения мероприятий публичных слушаний:</w:t>
      </w:r>
    </w:p>
    <w:p w:rsidR="0008781F" w:rsidRPr="00DC7CE4" w:rsidRDefault="0008781F" w:rsidP="0008781F">
      <w:pPr>
        <w:pStyle w:val="a9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C7CE4">
        <w:rPr>
          <w:b/>
          <w:color w:val="333333"/>
          <w:sz w:val="20"/>
          <w:szCs w:val="20"/>
        </w:rPr>
        <w:t>Место проведения:</w:t>
      </w:r>
      <w:r w:rsidRPr="00DC7CE4">
        <w:rPr>
          <w:color w:val="333333"/>
          <w:sz w:val="20"/>
          <w:szCs w:val="20"/>
        </w:rPr>
        <w:t xml:space="preserve"> </w:t>
      </w:r>
      <w:r w:rsidRPr="00DC7CE4">
        <w:rPr>
          <w:color w:val="000000"/>
          <w:sz w:val="20"/>
          <w:szCs w:val="20"/>
        </w:rPr>
        <w:t xml:space="preserve">Воронежская область, Каширский район, с. </w:t>
      </w:r>
      <w:proofErr w:type="spellStart"/>
      <w:r w:rsidRPr="00DC7CE4">
        <w:rPr>
          <w:color w:val="000000"/>
          <w:sz w:val="20"/>
          <w:szCs w:val="20"/>
        </w:rPr>
        <w:t>Данково</w:t>
      </w:r>
      <w:proofErr w:type="spellEnd"/>
      <w:r w:rsidRPr="00DC7CE4">
        <w:rPr>
          <w:color w:val="000000"/>
          <w:sz w:val="20"/>
          <w:szCs w:val="20"/>
        </w:rPr>
        <w:t>, ул. Мира, 23.</w:t>
      </w: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DC7CE4">
        <w:rPr>
          <w:rFonts w:ascii="Times New Roman" w:hAnsi="Times New Roman"/>
          <w:b/>
          <w:color w:val="333333"/>
          <w:sz w:val="20"/>
          <w:szCs w:val="20"/>
        </w:rPr>
        <w:t>Время проведения:</w:t>
      </w:r>
      <w:r w:rsidRPr="00DC7CE4">
        <w:rPr>
          <w:rFonts w:ascii="Times New Roman" w:hAnsi="Times New Roman"/>
          <w:color w:val="333333"/>
          <w:sz w:val="20"/>
          <w:szCs w:val="20"/>
        </w:rPr>
        <w:t xml:space="preserve"> 10 часов 00 минут</w:t>
      </w: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color w:val="333333"/>
          <w:sz w:val="20"/>
          <w:szCs w:val="20"/>
        </w:rPr>
      </w:pPr>
      <w:r w:rsidRPr="00DC7CE4">
        <w:rPr>
          <w:rFonts w:ascii="Times New Roman" w:hAnsi="Times New Roman"/>
          <w:b/>
          <w:color w:val="333333"/>
          <w:sz w:val="20"/>
          <w:szCs w:val="20"/>
        </w:rPr>
        <w:t>Дата проведения:</w:t>
      </w:r>
      <w:r w:rsidRPr="00DC7CE4">
        <w:rPr>
          <w:rFonts w:ascii="Times New Roman" w:hAnsi="Times New Roman"/>
          <w:color w:val="333333"/>
          <w:sz w:val="20"/>
          <w:szCs w:val="20"/>
        </w:rPr>
        <w:t xml:space="preserve"> 30 апреля 2025 г.</w:t>
      </w:r>
    </w:p>
    <w:p w:rsidR="0008781F" w:rsidRPr="00DC7CE4" w:rsidRDefault="0008781F" w:rsidP="0008781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0"/>
          <w:szCs w:val="20"/>
        </w:rPr>
      </w:pPr>
      <w:r w:rsidRPr="00DC7CE4">
        <w:rPr>
          <w:rFonts w:ascii="Times New Roman" w:hAnsi="Times New Roman"/>
          <w:b/>
          <w:bCs/>
          <w:color w:val="333333"/>
          <w:sz w:val="20"/>
          <w:szCs w:val="20"/>
        </w:rPr>
        <w:t>Общее количество зарегистрированных участников публичных слушаний – 15 человек.</w:t>
      </w:r>
    </w:p>
    <w:p w:rsidR="0008781F" w:rsidRPr="00DC7CE4" w:rsidRDefault="0008781F" w:rsidP="000878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В ходе публичных слушаний по обобщенным материалам приняты к рассмотрению следующие замечания и предложения:</w:t>
      </w:r>
    </w:p>
    <w:p w:rsidR="0008781F" w:rsidRPr="00DC7CE4" w:rsidRDefault="0008781F" w:rsidP="000878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- замечаний и предложений не поступило.</w:t>
      </w:r>
    </w:p>
    <w:p w:rsidR="0008781F" w:rsidRPr="00DC7CE4" w:rsidRDefault="0008781F" w:rsidP="0008781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Выводы по результатам публичных слушаний:</w:t>
      </w:r>
    </w:p>
    <w:p w:rsidR="0008781F" w:rsidRPr="00DC7CE4" w:rsidRDefault="0008781F" w:rsidP="000878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В период работы оргкомитета и в ходе публичных слушаний (30.04.2025 года) все заинтересованные лица имели возможность высказать свои замечания и предложения по проекту решения 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C7CE4">
        <w:rPr>
          <w:rFonts w:ascii="Times New Roman" w:hAnsi="Times New Roman"/>
          <w:color w:val="333333"/>
          <w:sz w:val="20"/>
          <w:szCs w:val="20"/>
        </w:rPr>
        <w:t xml:space="preserve">Комиссия по организации и проведению публичных слушаний </w:t>
      </w:r>
      <w:r w:rsidRPr="00DC7CE4">
        <w:rPr>
          <w:rFonts w:ascii="Times New Roman" w:hAnsi="Times New Roman"/>
          <w:bCs/>
          <w:sz w:val="20"/>
          <w:szCs w:val="20"/>
        </w:rPr>
        <w:t xml:space="preserve">по проекту решения </w:t>
      </w:r>
      <w:r w:rsidRPr="00DC7CE4">
        <w:rPr>
          <w:rFonts w:ascii="Times New Roman" w:hAnsi="Times New Roman"/>
          <w:sz w:val="20"/>
          <w:szCs w:val="20"/>
        </w:rPr>
        <w:t>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 п</w:t>
      </w:r>
      <w:r w:rsidRPr="00DC7CE4">
        <w:rPr>
          <w:rFonts w:ascii="Times New Roman" w:hAnsi="Times New Roman"/>
          <w:bCs/>
          <w:sz w:val="20"/>
          <w:szCs w:val="20"/>
        </w:rPr>
        <w:t>о результатам публичных слушаний</w:t>
      </w:r>
      <w:r w:rsidRPr="00DC7CE4">
        <w:rPr>
          <w:rFonts w:ascii="Times New Roman" w:hAnsi="Times New Roman"/>
          <w:sz w:val="20"/>
          <w:szCs w:val="20"/>
        </w:rPr>
        <w:t xml:space="preserve"> </w:t>
      </w:r>
      <w:r w:rsidRPr="00DC7CE4">
        <w:rPr>
          <w:rFonts w:ascii="Times New Roman" w:hAnsi="Times New Roman"/>
          <w:b/>
          <w:color w:val="333333"/>
          <w:sz w:val="20"/>
          <w:szCs w:val="20"/>
        </w:rPr>
        <w:t xml:space="preserve">пришла к следующему заключению: </w:t>
      </w:r>
      <w:r w:rsidRPr="00DC7CE4">
        <w:rPr>
          <w:rFonts w:ascii="Times New Roman" w:hAnsi="Times New Roman"/>
          <w:color w:val="333333"/>
          <w:sz w:val="20"/>
          <w:szCs w:val="20"/>
        </w:rPr>
        <w:t>Совету народных депутатов Данковского сельского поселения Каширского муниципального района</w:t>
      </w:r>
      <w:r w:rsidRPr="00DC7CE4">
        <w:rPr>
          <w:rFonts w:ascii="Times New Roman" w:hAnsi="Times New Roman"/>
          <w:b/>
          <w:sz w:val="20"/>
          <w:szCs w:val="20"/>
        </w:rPr>
        <w:t xml:space="preserve"> </w:t>
      </w:r>
      <w:r w:rsidRPr="00DC7CE4">
        <w:rPr>
          <w:rFonts w:ascii="Times New Roman" w:hAnsi="Times New Roman"/>
          <w:sz w:val="20"/>
          <w:szCs w:val="20"/>
        </w:rPr>
        <w:t>утвердить проект решения «</w:t>
      </w:r>
      <w:r w:rsidRPr="00DC7CE4">
        <w:rPr>
          <w:rFonts w:ascii="Times New Roman" w:hAnsi="Times New Roman"/>
          <w:bCs/>
          <w:sz w:val="20"/>
          <w:szCs w:val="20"/>
        </w:rPr>
        <w:t>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jc w:val="both"/>
        <w:rPr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Глава Данковского сельского поселения                                                  А.С. Воронов</w:t>
      </w:r>
    </w:p>
    <w:p w:rsidR="00FC5ADD" w:rsidRPr="00DC7CE4" w:rsidRDefault="00FC5ADD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11E" w:rsidRPr="00DC7CE4" w:rsidRDefault="004F711E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ПУБЛИЧНЫЕ СЛУШАНИЯ</w:t>
      </w: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ДАНКОВСКОГО СЕЛЬСКОГО ПОСЕЛЕНИЯ </w:t>
      </w: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 xml:space="preserve">КАШИРСКОГО МУНИЦИПАЛЬНОГО РАОЙНА </w:t>
      </w: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ВОРОНЕЖСКОЙ ОБЛАСТИ</w:t>
      </w: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C7CE4">
        <w:rPr>
          <w:rFonts w:ascii="Times New Roman" w:hAnsi="Times New Roman"/>
          <w:b/>
          <w:sz w:val="20"/>
          <w:szCs w:val="20"/>
        </w:rPr>
        <w:t>РЕШЕНИЕ</w:t>
      </w:r>
      <w:r w:rsidRPr="00DC7CE4">
        <w:rPr>
          <w:rFonts w:ascii="Times New Roman" w:hAnsi="Times New Roman"/>
          <w:b/>
          <w:sz w:val="20"/>
          <w:szCs w:val="20"/>
        </w:rPr>
        <w:tab/>
      </w: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от 30 апреля 2025 года</w:t>
      </w: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О результатах публичных слушаний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 xml:space="preserve">«О проекте решения Совета </w:t>
      </w:r>
      <w:proofErr w:type="gramStart"/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>народных</w:t>
      </w:r>
      <w:proofErr w:type="gramEnd"/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 xml:space="preserve">депутатов Данковского сельского поселения 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 xml:space="preserve">Каширского муниципального района 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 xml:space="preserve">Воронежской области  «О проекте исполнения бюджета 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>Данковского сельского поселения за 2024 год»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hAnsi="Times New Roman"/>
          <w:sz w:val="20"/>
          <w:szCs w:val="20"/>
        </w:rPr>
        <w:t xml:space="preserve">     Обсудив проект </w:t>
      </w: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>решения 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jc w:val="center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lastRenderedPageBreak/>
        <w:t>РЕШИЛИ: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hAnsi="Times New Roman"/>
          <w:sz w:val="20"/>
          <w:szCs w:val="20"/>
        </w:rPr>
        <w:t xml:space="preserve">    1. Одобрить внесенный для обсуждения на публичные слушания </w:t>
      </w: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>проект решения Совета народных депутатов Данковского сельского поселения Каширского муниципального района Воронежской области «О проекте исполнения бюджета Данковского сельского поселения за 2024 год».</w:t>
      </w:r>
    </w:p>
    <w:p w:rsidR="0008781F" w:rsidRPr="00DC7CE4" w:rsidRDefault="0008781F" w:rsidP="0008781F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CE4">
        <w:rPr>
          <w:rFonts w:ascii="Times New Roman" w:hAnsi="Times New Roman"/>
          <w:sz w:val="20"/>
          <w:szCs w:val="20"/>
        </w:rPr>
        <w:t xml:space="preserve">   2. Главе Данковского сельского поселения Воронову А.С. внести в повестку сессии Совета народных депутатов Данковского сельского поселения </w:t>
      </w:r>
      <w:r w:rsidRPr="00DC7CE4">
        <w:rPr>
          <w:rFonts w:ascii="Times New Roman" w:eastAsia="Times New Roman" w:hAnsi="Times New Roman"/>
          <w:sz w:val="20"/>
          <w:szCs w:val="20"/>
          <w:lang w:eastAsia="ru-RU"/>
        </w:rPr>
        <w:t>решение «Об исполнении бюджета Данковского сельского поселения за 2024 год».</w:t>
      </w:r>
    </w:p>
    <w:p w:rsidR="0008781F" w:rsidRPr="00DC7CE4" w:rsidRDefault="0008781F" w:rsidP="0008781F">
      <w:pPr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   3. Настоящее решение подлежит обнародованию.</w:t>
      </w:r>
    </w:p>
    <w:p w:rsidR="0008781F" w:rsidRPr="00DC7CE4" w:rsidRDefault="0008781F" w:rsidP="0008781F">
      <w:pPr>
        <w:jc w:val="both"/>
        <w:rPr>
          <w:rFonts w:ascii="Times New Roman" w:hAnsi="Times New Roman"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                                          А.С. Воронов </w:t>
      </w:r>
    </w:p>
    <w:p w:rsidR="0008781F" w:rsidRPr="00DC7CE4" w:rsidRDefault="0008781F" w:rsidP="000878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CE4">
        <w:rPr>
          <w:rFonts w:ascii="Times New Roman" w:hAnsi="Times New Roman"/>
          <w:sz w:val="20"/>
          <w:szCs w:val="20"/>
        </w:rPr>
        <w:t>Секретарь публичных слушаний                                                                         Е.Ю. Сумина</w:t>
      </w:r>
    </w:p>
    <w:p w:rsidR="0008781F" w:rsidRPr="00DC7CE4" w:rsidRDefault="0008781F" w:rsidP="000878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81F" w:rsidRPr="00DC7CE4" w:rsidRDefault="0008781F" w:rsidP="000878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781F" w:rsidRPr="00DC7CE4" w:rsidRDefault="0008781F" w:rsidP="0008781F">
      <w:pPr>
        <w:rPr>
          <w:sz w:val="20"/>
          <w:szCs w:val="20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Pr="00DC7CE4" w:rsidRDefault="00DF2576" w:rsidP="00C658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DF2576" w:rsidRPr="00C658D0" w:rsidRDefault="00DF2576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4F711E" w:rsidRPr="00C658D0" w:rsidRDefault="004F711E" w:rsidP="00C658D0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:rsidR="00744F21" w:rsidRPr="00C658D0" w:rsidRDefault="00744F21" w:rsidP="00C658D0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Ответственный за выпуск: ведущий специалист администрации Данковского сельского поселения Каширского муниципального района Воронежской области </w:t>
      </w:r>
      <w:r w:rsidR="003E0D0E">
        <w:rPr>
          <w:rFonts w:ascii="Times New Roman" w:eastAsia="Times New Roman" w:hAnsi="Times New Roman"/>
          <w:sz w:val="19"/>
          <w:szCs w:val="19"/>
          <w:lang w:eastAsia="ru-RU"/>
        </w:rPr>
        <w:t>Шурыгина Светлана Александровна</w:t>
      </w:r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. Адрес редакции: 396363 Воронежская область, Каширский район, с. </w:t>
      </w:r>
      <w:proofErr w:type="spellStart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>Данково</w:t>
      </w:r>
      <w:proofErr w:type="spellEnd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 ул. Мира,23. Адрес издателя: 396363 Воронежская область, Каширский район, с. </w:t>
      </w:r>
      <w:proofErr w:type="spellStart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>Данково</w:t>
      </w:r>
      <w:proofErr w:type="spellEnd"/>
      <w:r w:rsidRPr="00C658D0">
        <w:rPr>
          <w:rFonts w:ascii="Times New Roman" w:eastAsia="Times New Roman" w:hAnsi="Times New Roman"/>
          <w:sz w:val="19"/>
          <w:szCs w:val="19"/>
          <w:lang w:eastAsia="ru-RU"/>
        </w:rPr>
        <w:t xml:space="preserve"> ул. Мира,23. Тираж: 5 экз. Распространяется бесплатно.</w:t>
      </w:r>
    </w:p>
    <w:p w:rsidR="00744F21" w:rsidRPr="00C658D0" w:rsidRDefault="00744F21" w:rsidP="00C658D0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:rsidR="00744F21" w:rsidRPr="00C658D0" w:rsidRDefault="00744F21" w:rsidP="00C658D0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:rsidR="00744F21" w:rsidRPr="00C658D0" w:rsidRDefault="001C6C50" w:rsidP="00C658D0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C658D0">
        <w:rPr>
          <w:rFonts w:ascii="Times New Roman" w:eastAsiaTheme="minorHAnsi" w:hAnsi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9C23" wp14:editId="183A9B7F">
                <wp:simplePos x="0" y="0"/>
                <wp:positionH relativeFrom="column">
                  <wp:posOffset>-118110</wp:posOffset>
                </wp:positionH>
                <wp:positionV relativeFrom="paragraph">
                  <wp:posOffset>67310</wp:posOffset>
                </wp:positionV>
                <wp:extent cx="6591300" cy="1638300"/>
                <wp:effectExtent l="0" t="0" r="19050" b="1905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638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7CE4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Совет народных депутатов Данковского сельского поселения </w:t>
                            </w:r>
                          </w:p>
                          <w:p w:rsidR="00DC7CE4" w:rsidRPr="00866043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DC7CE4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396363, Воронежская область, Каширский район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, с.</w:t>
                            </w: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Данково</w:t>
                            </w:r>
                            <w:proofErr w:type="spellEnd"/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</w:p>
                          <w:p w:rsidR="00DC7CE4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66043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ул. Мира, д. 23</w:t>
                            </w:r>
                          </w:p>
                          <w:p w:rsidR="00DC7CE4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Тел 8(47342)6-03-07, 6-03-19</w:t>
                            </w:r>
                          </w:p>
                          <w:p w:rsidR="00DC7CE4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Объем </w:t>
                            </w:r>
                            <w:r w:rsidR="003E0D0E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27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печ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 л.; Тираж 5; бесплатно</w:t>
                            </w:r>
                          </w:p>
                          <w:p w:rsidR="00DC7CE4" w:rsidRPr="00866043" w:rsidRDefault="00DC7CE4" w:rsidP="00744F21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Дата выпуска </w:t>
                            </w:r>
                            <w:r w:rsidR="003E0D0E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30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.04.2025 г.</w:t>
                            </w:r>
                          </w:p>
                          <w:p w:rsidR="00DC7CE4" w:rsidRPr="00866043" w:rsidRDefault="00DC7CE4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C7CE4" w:rsidRPr="00866043" w:rsidRDefault="00DC7CE4" w:rsidP="00744F21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C7CE4" w:rsidRDefault="00DC7CE4" w:rsidP="00744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8" type="#_x0000_t176" style="position:absolute;margin-left:-9.3pt;margin-top:5.3pt;width:5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" fillcolor="window" strokecolor="#f79646" strokeweight="2pt">
                <v:path arrowok="t"/>
                <v:textbox>
                  <w:txbxContent>
                    <w:p w:rsidR="00DC7CE4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Учредители и издатели:  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Совет народных депутатов Данковского сельского поселения </w:t>
                      </w:r>
                    </w:p>
                    <w:p w:rsidR="00DC7CE4" w:rsidRPr="00866043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DC7CE4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396363, Воронежская область, Каширский район</w:t>
                      </w:r>
                      <w:r w:rsidRPr="00866043">
                        <w:rPr>
                          <w:rFonts w:ascii="Times New Roman" w:eastAsia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, с.</w:t>
                      </w: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Данково</w:t>
                      </w:r>
                      <w:proofErr w:type="spellEnd"/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</w:p>
                    <w:p w:rsidR="00DC7CE4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866043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ул. Мира, д. 23</w:t>
                      </w:r>
                    </w:p>
                    <w:p w:rsidR="00DC7CE4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Тел 8(47342)6-03-07, 6-03-19</w:t>
                      </w:r>
                    </w:p>
                    <w:p w:rsidR="00DC7CE4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Объем </w:t>
                      </w:r>
                      <w:r w:rsidR="003E0D0E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27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усл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печ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 л.; Тираж 5; бесплатно</w:t>
                      </w:r>
                    </w:p>
                    <w:p w:rsidR="00DC7CE4" w:rsidRPr="00866043" w:rsidRDefault="00DC7CE4" w:rsidP="00744F21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Дата выпуска </w:t>
                      </w:r>
                      <w:r w:rsidR="003E0D0E"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30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>.04.2025 г.</w:t>
                      </w:r>
                    </w:p>
                    <w:p w:rsidR="00DC7CE4" w:rsidRPr="00866043" w:rsidRDefault="00DC7CE4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DC7CE4" w:rsidRPr="00866043" w:rsidRDefault="00DC7CE4" w:rsidP="00744F21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DC7CE4" w:rsidRDefault="00DC7CE4" w:rsidP="00744F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4F21" w:rsidRPr="00C658D0" w:rsidRDefault="00744F21" w:rsidP="00C658D0">
      <w:pPr>
        <w:tabs>
          <w:tab w:val="left" w:pos="3667"/>
        </w:tabs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sectPr w:rsidR="00744F21" w:rsidRPr="00C658D0" w:rsidSect="00DC7CE4">
      <w:headerReference w:type="default" r:id="rId11"/>
      <w:footerReference w:type="default" r:id="rId12"/>
      <w:pgSz w:w="11900" w:h="16840"/>
      <w:pgMar w:top="567" w:right="499" w:bottom="278" w:left="102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A0" w:rsidRDefault="009F5EA0">
      <w:pPr>
        <w:spacing w:after="0" w:line="240" w:lineRule="auto"/>
      </w:pPr>
      <w:r>
        <w:separator/>
      </w:r>
    </w:p>
  </w:endnote>
  <w:endnote w:type="continuationSeparator" w:id="0">
    <w:p w:rsidR="009F5EA0" w:rsidRDefault="009F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E4" w:rsidRDefault="00DC7CE4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DC7CE4" w:rsidRDefault="00DC7CE4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DC7CE4" w:rsidRDefault="00DC7CE4">
    <w:pPr>
      <w:widowControl w:val="0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A0" w:rsidRDefault="009F5EA0">
      <w:pPr>
        <w:spacing w:after="0" w:line="240" w:lineRule="auto"/>
      </w:pPr>
      <w:r>
        <w:separator/>
      </w:r>
    </w:p>
  </w:footnote>
  <w:footnote w:type="continuationSeparator" w:id="0">
    <w:p w:rsidR="009F5EA0" w:rsidRDefault="009F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E4" w:rsidRDefault="00DC7CE4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04AB7"/>
    <w:multiLevelType w:val="hybridMultilevel"/>
    <w:tmpl w:val="2D82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4796A"/>
    <w:multiLevelType w:val="hybridMultilevel"/>
    <w:tmpl w:val="5894C1BC"/>
    <w:lvl w:ilvl="0" w:tplc="5A4208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9A20532"/>
    <w:multiLevelType w:val="hybridMultilevel"/>
    <w:tmpl w:val="04F0BF4C"/>
    <w:lvl w:ilvl="0" w:tplc="9188A310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A7CC1"/>
    <w:multiLevelType w:val="hybridMultilevel"/>
    <w:tmpl w:val="3F8A1718"/>
    <w:lvl w:ilvl="0" w:tplc="9372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6D67047"/>
    <w:multiLevelType w:val="hybridMultilevel"/>
    <w:tmpl w:val="704807F4"/>
    <w:lvl w:ilvl="0" w:tplc="F2DCA5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9725F30"/>
    <w:multiLevelType w:val="hybridMultilevel"/>
    <w:tmpl w:val="24927FE4"/>
    <w:lvl w:ilvl="0" w:tplc="236A14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D905F6F"/>
    <w:multiLevelType w:val="hybridMultilevel"/>
    <w:tmpl w:val="65E4592E"/>
    <w:lvl w:ilvl="0" w:tplc="9402B2A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B73F9F"/>
    <w:multiLevelType w:val="hybridMultilevel"/>
    <w:tmpl w:val="CEA4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F2D3F"/>
    <w:multiLevelType w:val="hybridMultilevel"/>
    <w:tmpl w:val="0EA88D0C"/>
    <w:lvl w:ilvl="0" w:tplc="9926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114DD2"/>
    <w:multiLevelType w:val="multilevel"/>
    <w:tmpl w:val="4960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D92ABA"/>
    <w:multiLevelType w:val="hybridMultilevel"/>
    <w:tmpl w:val="9BAA2ED4"/>
    <w:lvl w:ilvl="0" w:tplc="705E5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FDC7CC7"/>
    <w:multiLevelType w:val="hybridMultilevel"/>
    <w:tmpl w:val="E0F4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6"/>
  </w:num>
  <w:num w:numId="10">
    <w:abstractNumId w:val="11"/>
  </w:num>
  <w:num w:numId="11">
    <w:abstractNumId w:val="18"/>
  </w:num>
  <w:num w:numId="12">
    <w:abstractNumId w:val="5"/>
  </w:num>
  <w:num w:numId="13">
    <w:abstractNumId w:val="22"/>
  </w:num>
  <w:num w:numId="14">
    <w:abstractNumId w:val="20"/>
  </w:num>
  <w:num w:numId="15">
    <w:abstractNumId w:val="15"/>
  </w:num>
  <w:num w:numId="16">
    <w:abstractNumId w:val="21"/>
  </w:num>
  <w:num w:numId="17">
    <w:abstractNumId w:val="19"/>
  </w:num>
  <w:num w:numId="18">
    <w:abstractNumId w:val="17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7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6A"/>
    <w:rsid w:val="00003B69"/>
    <w:rsid w:val="00025850"/>
    <w:rsid w:val="00036E09"/>
    <w:rsid w:val="00040FB6"/>
    <w:rsid w:val="00056A51"/>
    <w:rsid w:val="000619C5"/>
    <w:rsid w:val="00074315"/>
    <w:rsid w:val="0008781F"/>
    <w:rsid w:val="000A2BAE"/>
    <w:rsid w:val="000A626E"/>
    <w:rsid w:val="000B0289"/>
    <w:rsid w:val="000B3B49"/>
    <w:rsid w:val="000B5570"/>
    <w:rsid w:val="000B7125"/>
    <w:rsid w:val="00111D60"/>
    <w:rsid w:val="001157C4"/>
    <w:rsid w:val="00131AE7"/>
    <w:rsid w:val="001505EC"/>
    <w:rsid w:val="001509EC"/>
    <w:rsid w:val="00155AAC"/>
    <w:rsid w:val="001617B5"/>
    <w:rsid w:val="001818B0"/>
    <w:rsid w:val="00185E7C"/>
    <w:rsid w:val="00191575"/>
    <w:rsid w:val="001A1CDD"/>
    <w:rsid w:val="001A21A2"/>
    <w:rsid w:val="001A4BB6"/>
    <w:rsid w:val="001C386E"/>
    <w:rsid w:val="001C6C50"/>
    <w:rsid w:val="001C7BE4"/>
    <w:rsid w:val="001E1AC2"/>
    <w:rsid w:val="002043B1"/>
    <w:rsid w:val="002231AA"/>
    <w:rsid w:val="00231D0A"/>
    <w:rsid w:val="00235331"/>
    <w:rsid w:val="002366BC"/>
    <w:rsid w:val="002611C2"/>
    <w:rsid w:val="00266550"/>
    <w:rsid w:val="00275913"/>
    <w:rsid w:val="00281B13"/>
    <w:rsid w:val="0028232B"/>
    <w:rsid w:val="002B6700"/>
    <w:rsid w:val="002B698A"/>
    <w:rsid w:val="002C4F34"/>
    <w:rsid w:val="002C686C"/>
    <w:rsid w:val="002E6197"/>
    <w:rsid w:val="00312605"/>
    <w:rsid w:val="003173A5"/>
    <w:rsid w:val="003260F0"/>
    <w:rsid w:val="003264C5"/>
    <w:rsid w:val="00333510"/>
    <w:rsid w:val="0033580C"/>
    <w:rsid w:val="00373DFA"/>
    <w:rsid w:val="003775F3"/>
    <w:rsid w:val="0038382A"/>
    <w:rsid w:val="00394245"/>
    <w:rsid w:val="00397F4B"/>
    <w:rsid w:val="003C2F39"/>
    <w:rsid w:val="003C5FEC"/>
    <w:rsid w:val="003E0D0E"/>
    <w:rsid w:val="003E2EB1"/>
    <w:rsid w:val="003F5AF4"/>
    <w:rsid w:val="00406797"/>
    <w:rsid w:val="00407403"/>
    <w:rsid w:val="0041266A"/>
    <w:rsid w:val="0041442F"/>
    <w:rsid w:val="0041473E"/>
    <w:rsid w:val="0043356D"/>
    <w:rsid w:val="004376B2"/>
    <w:rsid w:val="00440C05"/>
    <w:rsid w:val="00442B61"/>
    <w:rsid w:val="004571B1"/>
    <w:rsid w:val="00467696"/>
    <w:rsid w:val="00487A97"/>
    <w:rsid w:val="0049759E"/>
    <w:rsid w:val="004B7424"/>
    <w:rsid w:val="004B79F6"/>
    <w:rsid w:val="004C6C56"/>
    <w:rsid w:val="004D3605"/>
    <w:rsid w:val="004D4A49"/>
    <w:rsid w:val="004E2733"/>
    <w:rsid w:val="004F711E"/>
    <w:rsid w:val="005013F9"/>
    <w:rsid w:val="00506B7A"/>
    <w:rsid w:val="00512D1E"/>
    <w:rsid w:val="00526043"/>
    <w:rsid w:val="00535BC8"/>
    <w:rsid w:val="0053743F"/>
    <w:rsid w:val="0056162A"/>
    <w:rsid w:val="005740BD"/>
    <w:rsid w:val="00576D1B"/>
    <w:rsid w:val="005B3E5C"/>
    <w:rsid w:val="005B59DC"/>
    <w:rsid w:val="005D0EBD"/>
    <w:rsid w:val="005E750A"/>
    <w:rsid w:val="005F2E66"/>
    <w:rsid w:val="005F43B5"/>
    <w:rsid w:val="005F7DDC"/>
    <w:rsid w:val="00606A22"/>
    <w:rsid w:val="006230D9"/>
    <w:rsid w:val="00624C3F"/>
    <w:rsid w:val="00640DEE"/>
    <w:rsid w:val="00644A6F"/>
    <w:rsid w:val="006771F3"/>
    <w:rsid w:val="006B3659"/>
    <w:rsid w:val="006B6433"/>
    <w:rsid w:val="006C623E"/>
    <w:rsid w:val="006C7E86"/>
    <w:rsid w:val="006D0E92"/>
    <w:rsid w:val="006D105B"/>
    <w:rsid w:val="006D2542"/>
    <w:rsid w:val="006D26B0"/>
    <w:rsid w:val="006D336B"/>
    <w:rsid w:val="006D5BDC"/>
    <w:rsid w:val="006F1D47"/>
    <w:rsid w:val="00705639"/>
    <w:rsid w:val="00721FD1"/>
    <w:rsid w:val="00724973"/>
    <w:rsid w:val="00731EC7"/>
    <w:rsid w:val="00733298"/>
    <w:rsid w:val="00737627"/>
    <w:rsid w:val="007412AB"/>
    <w:rsid w:val="00744F21"/>
    <w:rsid w:val="00767C78"/>
    <w:rsid w:val="00770BA3"/>
    <w:rsid w:val="0077191A"/>
    <w:rsid w:val="00772966"/>
    <w:rsid w:val="00774F5B"/>
    <w:rsid w:val="00777AF5"/>
    <w:rsid w:val="00787687"/>
    <w:rsid w:val="00795204"/>
    <w:rsid w:val="007B1BDC"/>
    <w:rsid w:val="007B5CF9"/>
    <w:rsid w:val="007C2918"/>
    <w:rsid w:val="007D6EE0"/>
    <w:rsid w:val="007E0BAA"/>
    <w:rsid w:val="00821782"/>
    <w:rsid w:val="00823416"/>
    <w:rsid w:val="008650E8"/>
    <w:rsid w:val="008771F4"/>
    <w:rsid w:val="008876AD"/>
    <w:rsid w:val="00895BA7"/>
    <w:rsid w:val="008A0431"/>
    <w:rsid w:val="008A19AC"/>
    <w:rsid w:val="008B7172"/>
    <w:rsid w:val="008C3668"/>
    <w:rsid w:val="008D5209"/>
    <w:rsid w:val="008E207F"/>
    <w:rsid w:val="008F5CF7"/>
    <w:rsid w:val="00923B05"/>
    <w:rsid w:val="00930F9B"/>
    <w:rsid w:val="009368EB"/>
    <w:rsid w:val="0098759C"/>
    <w:rsid w:val="009A5C4E"/>
    <w:rsid w:val="009A7965"/>
    <w:rsid w:val="009B669B"/>
    <w:rsid w:val="009D324E"/>
    <w:rsid w:val="009E3560"/>
    <w:rsid w:val="009F1613"/>
    <w:rsid w:val="009F5EA0"/>
    <w:rsid w:val="00A04074"/>
    <w:rsid w:val="00A32DBE"/>
    <w:rsid w:val="00A33F36"/>
    <w:rsid w:val="00A37171"/>
    <w:rsid w:val="00A40924"/>
    <w:rsid w:val="00A47E4F"/>
    <w:rsid w:val="00A554BD"/>
    <w:rsid w:val="00A67F41"/>
    <w:rsid w:val="00A70E73"/>
    <w:rsid w:val="00A916D2"/>
    <w:rsid w:val="00A979A4"/>
    <w:rsid w:val="00AB3FC1"/>
    <w:rsid w:val="00AB7349"/>
    <w:rsid w:val="00AC46A2"/>
    <w:rsid w:val="00AC4A60"/>
    <w:rsid w:val="00AE1432"/>
    <w:rsid w:val="00AE5728"/>
    <w:rsid w:val="00AF04ED"/>
    <w:rsid w:val="00B05632"/>
    <w:rsid w:val="00B137F1"/>
    <w:rsid w:val="00B32C7D"/>
    <w:rsid w:val="00B44BC1"/>
    <w:rsid w:val="00B67B0E"/>
    <w:rsid w:val="00B73816"/>
    <w:rsid w:val="00B84BD5"/>
    <w:rsid w:val="00BA6F34"/>
    <w:rsid w:val="00BA7814"/>
    <w:rsid w:val="00BB60D2"/>
    <w:rsid w:val="00BB75CE"/>
    <w:rsid w:val="00BE57CA"/>
    <w:rsid w:val="00BF09EE"/>
    <w:rsid w:val="00BF5D85"/>
    <w:rsid w:val="00C26BED"/>
    <w:rsid w:val="00C658D0"/>
    <w:rsid w:val="00C7564C"/>
    <w:rsid w:val="00C86324"/>
    <w:rsid w:val="00C964DE"/>
    <w:rsid w:val="00CA2D9B"/>
    <w:rsid w:val="00CC41D0"/>
    <w:rsid w:val="00CF1551"/>
    <w:rsid w:val="00D03A7A"/>
    <w:rsid w:val="00D37EDA"/>
    <w:rsid w:val="00D674D9"/>
    <w:rsid w:val="00D75A8B"/>
    <w:rsid w:val="00DA112F"/>
    <w:rsid w:val="00DC3E45"/>
    <w:rsid w:val="00DC7CE4"/>
    <w:rsid w:val="00DD18FE"/>
    <w:rsid w:val="00DF2576"/>
    <w:rsid w:val="00E22CCA"/>
    <w:rsid w:val="00E84491"/>
    <w:rsid w:val="00EA7BFE"/>
    <w:rsid w:val="00EA7DBC"/>
    <w:rsid w:val="00EE2981"/>
    <w:rsid w:val="00EF04E4"/>
    <w:rsid w:val="00EF2DD0"/>
    <w:rsid w:val="00EF4DBF"/>
    <w:rsid w:val="00F201DD"/>
    <w:rsid w:val="00F276FC"/>
    <w:rsid w:val="00F33BDE"/>
    <w:rsid w:val="00F47997"/>
    <w:rsid w:val="00F642E2"/>
    <w:rsid w:val="00F71F34"/>
    <w:rsid w:val="00F85101"/>
    <w:rsid w:val="00F856E6"/>
    <w:rsid w:val="00F9747F"/>
    <w:rsid w:val="00FA7C18"/>
    <w:rsid w:val="00FC5ADD"/>
    <w:rsid w:val="00FD0DF8"/>
    <w:rsid w:val="00FD524D"/>
    <w:rsid w:val="00FE276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index heading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uiPriority w:val="99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uiPriority w:val="99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ffffb">
    <w:name w:val="Знак Знак Знак Знак Знак Знак Знак Знак Знак Знак"/>
    <w:basedOn w:val="a0"/>
    <w:rsid w:val="001E1AC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91">
    <w:name w:val="Без интервала9"/>
    <w:rsid w:val="001E1A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index heading" w:uiPriority="0"/>
    <w:lsdException w:name="caption" w:uiPriority="0" w:qFormat="1"/>
    <w:lsdException w:name="annotation reference" w:uiPriority="0" w:qFormat="1"/>
    <w:lsdException w:name="page number" w:uiPriority="0"/>
    <w:lsdException w:name="List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B7381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0"/>
    <w:next w:val="a0"/>
    <w:link w:val="10"/>
    <w:qFormat/>
    <w:rsid w:val="00CA2D9B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73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CA2D9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A2D9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B84BD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B738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link w:val="a6"/>
    <w:qFormat/>
    <w:rsid w:val="00B7381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B73816"/>
    <w:pPr>
      <w:numPr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qFormat/>
    <w:rsid w:val="00B73816"/>
    <w:pPr>
      <w:numPr>
        <w:ilvl w:val="1"/>
        <w:numId w:val="1"/>
      </w:numPr>
      <w:tabs>
        <w:tab w:val="num" w:pos="360"/>
      </w:tabs>
      <w:spacing w:after="0" w:line="360" w:lineRule="auto"/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abletitlecentered">
    <w:name w:val="Table_title_centered"/>
    <w:basedOn w:val="a0"/>
    <w:rsid w:val="00B73816"/>
    <w:pPr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Title"/>
    <w:basedOn w:val="a0"/>
    <w:next w:val="a0"/>
    <w:link w:val="a8"/>
    <w:qFormat/>
    <w:rsid w:val="00B7381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8">
    <w:name w:val="Название Знак"/>
    <w:basedOn w:val="a1"/>
    <w:link w:val="a7"/>
    <w:rsid w:val="00B7381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_"/>
    <w:basedOn w:val="a1"/>
    <w:link w:val="11"/>
    <w:qFormat/>
    <w:rsid w:val="00B738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8">
    <w:name w:val="Font Style78"/>
    <w:uiPriority w:val="99"/>
    <w:rsid w:val="00B7381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B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0"/>
    <w:rsid w:val="00B738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1Орган_ПР"/>
    <w:basedOn w:val="a0"/>
    <w:link w:val="13"/>
    <w:qFormat/>
    <w:rsid w:val="00B73816"/>
    <w:pPr>
      <w:snapToGrid w:val="0"/>
      <w:spacing w:after="0" w:line="240" w:lineRule="auto"/>
      <w:jc w:val="center"/>
    </w:pPr>
    <w:rPr>
      <w:rFonts w:ascii="Arial" w:eastAsia="Times New Roman" w:hAnsi="Arial"/>
      <w:b/>
      <w:caps/>
      <w:sz w:val="26"/>
      <w:szCs w:val="28"/>
      <w:lang w:eastAsia="ar-SA"/>
    </w:rPr>
  </w:style>
  <w:style w:type="character" w:customStyle="1" w:styleId="13">
    <w:name w:val="1Орган_ПР Знак"/>
    <w:link w:val="12"/>
    <w:rsid w:val="00B73816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2">
    <w:name w:val="2Название"/>
    <w:basedOn w:val="a0"/>
    <w:link w:val="23"/>
    <w:qFormat/>
    <w:rsid w:val="00B73816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customStyle="1" w:styleId="23">
    <w:name w:val="2Название Знак"/>
    <w:link w:val="22"/>
    <w:rsid w:val="00B73816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1">
    <w:name w:val="3Приложение"/>
    <w:basedOn w:val="a0"/>
    <w:link w:val="32"/>
    <w:qFormat/>
    <w:rsid w:val="00B73816"/>
    <w:pPr>
      <w:spacing w:after="0" w:line="240" w:lineRule="auto"/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B73816"/>
    <w:rPr>
      <w:rFonts w:ascii="Arial" w:eastAsia="Times New Roman" w:hAnsi="Arial" w:cs="Times New Roman"/>
      <w:sz w:val="26"/>
      <w:szCs w:val="28"/>
    </w:rPr>
  </w:style>
  <w:style w:type="paragraph" w:styleId="a9">
    <w:name w:val="Normal (Web)"/>
    <w:basedOn w:val="a0"/>
    <w:uiPriority w:val="99"/>
    <w:rsid w:val="00B73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"/>
    <w:basedOn w:val="a0"/>
    <w:link w:val="ab"/>
    <w:uiPriority w:val="34"/>
    <w:qFormat/>
    <w:rsid w:val="00B7381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kern w:val="1"/>
      <w:sz w:val="28"/>
      <w:szCs w:val="24"/>
    </w:rPr>
  </w:style>
  <w:style w:type="table" w:styleId="ac">
    <w:name w:val="Table Grid"/>
    <w:basedOn w:val="a2"/>
    <w:uiPriority w:val="59"/>
    <w:unhideWhenUsed/>
    <w:rsid w:val="00B738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2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nhideWhenUsed/>
    <w:rsid w:val="00F201DD"/>
    <w:rPr>
      <w:color w:val="0563C1"/>
      <w:u w:val="single"/>
    </w:rPr>
  </w:style>
  <w:style w:type="paragraph" w:customStyle="1" w:styleId="Pa9">
    <w:name w:val="Pa9"/>
    <w:basedOn w:val="a0"/>
    <w:next w:val="a0"/>
    <w:uiPriority w:val="99"/>
    <w:rsid w:val="004D3605"/>
    <w:pPr>
      <w:autoSpaceDE w:val="0"/>
      <w:autoSpaceDN w:val="0"/>
      <w:adjustRightInd w:val="0"/>
      <w:spacing w:after="0" w:line="221" w:lineRule="atLeast"/>
      <w:ind w:firstLine="567"/>
      <w:jc w:val="both"/>
    </w:pPr>
    <w:rPr>
      <w:rFonts w:ascii="Minion Pro" w:eastAsia="Times New Roman" w:hAnsi="Minion Pro"/>
      <w:sz w:val="24"/>
      <w:szCs w:val="24"/>
      <w:lang w:eastAsia="ru-RU"/>
    </w:rPr>
  </w:style>
  <w:style w:type="character" w:customStyle="1" w:styleId="Bodytext2">
    <w:name w:val="Body text (2)_"/>
    <w:basedOn w:val="a1"/>
    <w:link w:val="Bodytext20"/>
    <w:locked/>
    <w:rsid w:val="004D36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D360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a1"/>
    <w:link w:val="Bodytext60"/>
    <w:locked/>
    <w:rsid w:val="004D36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0"/>
    <w:link w:val="Bodytext6"/>
    <w:rsid w:val="004D360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1">
    <w:name w:val="s_1"/>
    <w:basedOn w:val="a0"/>
    <w:rsid w:val="004D3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2"/>
    <w:next w:val="ac"/>
    <w:uiPriority w:val="59"/>
    <w:rsid w:val="004D3605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CA2D9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2D9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2D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Body Text Indent"/>
    <w:basedOn w:val="a0"/>
    <w:link w:val="af1"/>
    <w:rsid w:val="00CA2D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CA2D9B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napToGrid w:val="0"/>
      <w:color w:val="FF000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A2D9B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f2">
    <w:name w:val="Block Text"/>
    <w:basedOn w:val="a0"/>
    <w:rsid w:val="00CA2D9B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3">
    <w:name w:val="header"/>
    <w:basedOn w:val="a0"/>
    <w:link w:val="af4"/>
    <w:uiPriority w:val="99"/>
    <w:rsid w:val="00CA2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1"/>
    <w:rsid w:val="00CA2D9B"/>
  </w:style>
  <w:style w:type="paragraph" w:styleId="24">
    <w:name w:val="Body Text 2"/>
    <w:basedOn w:val="a0"/>
    <w:link w:val="25"/>
    <w:rsid w:val="00CA2D9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CA2D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0"/>
    <w:link w:val="af7"/>
    <w:qFormat/>
    <w:rsid w:val="00CA2D9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1"/>
    <w:link w:val="af6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A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9"/>
    <w:next w:val="a0"/>
    <w:rsid w:val="00CA2D9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9">
    <w:name w:val="Subtitle"/>
    <w:basedOn w:val="a0"/>
    <w:link w:val="afa"/>
    <w:qFormat/>
    <w:rsid w:val="00CA2D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1"/>
    <w:link w:val="af9"/>
    <w:qFormat/>
    <w:rsid w:val="00CA2D9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ВорОблДума"/>
    <w:basedOn w:val="a0"/>
    <w:next w:val="a0"/>
    <w:rsid w:val="00CA2D9B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0"/>
    <w:next w:val="a0"/>
    <w:rsid w:val="00CA2D9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Вопрос"/>
    <w:basedOn w:val="a7"/>
    <w:rsid w:val="00CA2D9B"/>
    <w:pPr>
      <w:suppressAutoHyphens w:val="0"/>
      <w:spacing w:after="240"/>
      <w:ind w:left="567" w:hanging="567"/>
      <w:jc w:val="both"/>
    </w:pPr>
    <w:rPr>
      <w:sz w:val="32"/>
      <w:szCs w:val="32"/>
      <w:lang w:eastAsia="ru-RU"/>
    </w:rPr>
  </w:style>
  <w:style w:type="paragraph" w:customStyle="1" w:styleId="afd">
    <w:name w:val="Вертикальный отступ"/>
    <w:basedOn w:val="a0"/>
    <w:rsid w:val="00CA2D9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ConsTitle">
    <w:name w:val="ConsTitle"/>
    <w:rsid w:val="00CA2D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e">
    <w:name w:val="annotation text"/>
    <w:basedOn w:val="a0"/>
    <w:link w:val="aff"/>
    <w:qFormat/>
    <w:rsid w:val="00CA2D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qFormat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"/>
    <w:basedOn w:val="a0"/>
    <w:rsid w:val="00CA2D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11">
    <w:name w:val="Font Style11"/>
    <w:rsid w:val="00CA2D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Balloon Text"/>
    <w:basedOn w:val="a0"/>
    <w:link w:val="aff2"/>
    <w:uiPriority w:val="99"/>
    <w:qFormat/>
    <w:rsid w:val="00CA2D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qFormat/>
    <w:rsid w:val="00CA2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Без интервала1"/>
    <w:rsid w:val="00CA2D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3">
    <w:name w:val="footer"/>
    <w:basedOn w:val="a0"/>
    <w:link w:val="aff4"/>
    <w:rsid w:val="00CA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Нижний колонтитул Знак"/>
    <w:basedOn w:val="a1"/>
    <w:link w:val="aff3"/>
    <w:rsid w:val="00CA2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mphasis"/>
    <w:basedOn w:val="a1"/>
    <w:qFormat/>
    <w:rsid w:val="00266550"/>
    <w:rPr>
      <w:i/>
      <w:iCs/>
    </w:rPr>
  </w:style>
  <w:style w:type="character" w:styleId="aff6">
    <w:name w:val="FollowedHyperlink"/>
    <w:basedOn w:val="a1"/>
    <w:uiPriority w:val="99"/>
    <w:semiHidden/>
    <w:unhideWhenUsed/>
    <w:rsid w:val="00266550"/>
    <w:rPr>
      <w:color w:val="800080" w:themeColor="followedHyperlink"/>
      <w:u w:val="single"/>
    </w:rPr>
  </w:style>
  <w:style w:type="character" w:styleId="aff7">
    <w:name w:val="Strong"/>
    <w:basedOn w:val="a1"/>
    <w:uiPriority w:val="22"/>
    <w:qFormat/>
    <w:rsid w:val="00397F4B"/>
    <w:rPr>
      <w:b/>
      <w:bCs/>
    </w:rPr>
  </w:style>
  <w:style w:type="character" w:customStyle="1" w:styleId="26">
    <w:name w:val="Основной текст (2)_"/>
    <w:link w:val="27"/>
    <w:uiPriority w:val="99"/>
    <w:locked/>
    <w:rsid w:val="00AB3FC1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AB3FC1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4">
    <w:name w:val="Body text (4)"/>
    <w:basedOn w:val="a1"/>
    <w:rsid w:val="004C6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WW8Num1z0">
    <w:name w:val="WW8Num1z0"/>
    <w:qFormat/>
    <w:rsid w:val="00CC41D0"/>
    <w:rPr>
      <w:rFonts w:hint="default"/>
    </w:rPr>
  </w:style>
  <w:style w:type="character" w:customStyle="1" w:styleId="WW8Num1z1">
    <w:name w:val="WW8Num1z1"/>
    <w:qFormat/>
    <w:rsid w:val="00CC41D0"/>
  </w:style>
  <w:style w:type="character" w:customStyle="1" w:styleId="WW8Num1z2">
    <w:name w:val="WW8Num1z2"/>
    <w:rsid w:val="00CC41D0"/>
  </w:style>
  <w:style w:type="character" w:customStyle="1" w:styleId="WW8Num1z3">
    <w:name w:val="WW8Num1z3"/>
    <w:rsid w:val="00CC41D0"/>
  </w:style>
  <w:style w:type="character" w:customStyle="1" w:styleId="WW8Num1z4">
    <w:name w:val="WW8Num1z4"/>
    <w:rsid w:val="00CC41D0"/>
  </w:style>
  <w:style w:type="character" w:customStyle="1" w:styleId="WW8Num1z5">
    <w:name w:val="WW8Num1z5"/>
    <w:rsid w:val="00CC41D0"/>
  </w:style>
  <w:style w:type="character" w:customStyle="1" w:styleId="WW8Num1z6">
    <w:name w:val="WW8Num1z6"/>
    <w:rsid w:val="00CC41D0"/>
  </w:style>
  <w:style w:type="character" w:customStyle="1" w:styleId="WW8Num1z7">
    <w:name w:val="WW8Num1z7"/>
    <w:rsid w:val="00CC41D0"/>
  </w:style>
  <w:style w:type="character" w:customStyle="1" w:styleId="WW8Num1z8">
    <w:name w:val="WW8Num1z8"/>
    <w:rsid w:val="00CC41D0"/>
  </w:style>
  <w:style w:type="character" w:customStyle="1" w:styleId="WW8Num2z0">
    <w:name w:val="WW8Num2z0"/>
    <w:qFormat/>
    <w:rsid w:val="00CC41D0"/>
    <w:rPr>
      <w:rFonts w:hint="default"/>
    </w:rPr>
  </w:style>
  <w:style w:type="character" w:customStyle="1" w:styleId="WW8Num2z1">
    <w:name w:val="WW8Num2z1"/>
    <w:qFormat/>
    <w:rsid w:val="00CC41D0"/>
  </w:style>
  <w:style w:type="character" w:customStyle="1" w:styleId="WW8Num2z2">
    <w:name w:val="WW8Num2z2"/>
    <w:qFormat/>
    <w:rsid w:val="00CC41D0"/>
  </w:style>
  <w:style w:type="character" w:customStyle="1" w:styleId="WW8Num2z3">
    <w:name w:val="WW8Num2z3"/>
    <w:rsid w:val="00CC41D0"/>
  </w:style>
  <w:style w:type="character" w:customStyle="1" w:styleId="WW8Num2z4">
    <w:name w:val="WW8Num2z4"/>
    <w:rsid w:val="00CC41D0"/>
  </w:style>
  <w:style w:type="character" w:customStyle="1" w:styleId="WW8Num2z5">
    <w:name w:val="WW8Num2z5"/>
    <w:rsid w:val="00CC41D0"/>
  </w:style>
  <w:style w:type="character" w:customStyle="1" w:styleId="WW8Num2z6">
    <w:name w:val="WW8Num2z6"/>
    <w:rsid w:val="00CC41D0"/>
  </w:style>
  <w:style w:type="character" w:customStyle="1" w:styleId="WW8Num2z7">
    <w:name w:val="WW8Num2z7"/>
    <w:rsid w:val="00CC41D0"/>
  </w:style>
  <w:style w:type="character" w:customStyle="1" w:styleId="WW8Num2z8">
    <w:name w:val="WW8Num2z8"/>
    <w:rsid w:val="00CC41D0"/>
  </w:style>
  <w:style w:type="character" w:customStyle="1" w:styleId="WW8Num3z0">
    <w:name w:val="WW8Num3z0"/>
    <w:qFormat/>
    <w:rsid w:val="00CC41D0"/>
    <w:rPr>
      <w:rFonts w:hint="default"/>
    </w:rPr>
  </w:style>
  <w:style w:type="character" w:customStyle="1" w:styleId="WW8Num3z1">
    <w:name w:val="WW8Num3z1"/>
    <w:qFormat/>
    <w:rsid w:val="00CC41D0"/>
  </w:style>
  <w:style w:type="character" w:customStyle="1" w:styleId="WW8Num3z2">
    <w:name w:val="WW8Num3z2"/>
    <w:rsid w:val="00CC41D0"/>
  </w:style>
  <w:style w:type="character" w:customStyle="1" w:styleId="WW8Num3z3">
    <w:name w:val="WW8Num3z3"/>
    <w:rsid w:val="00CC41D0"/>
  </w:style>
  <w:style w:type="character" w:customStyle="1" w:styleId="WW8Num3z4">
    <w:name w:val="WW8Num3z4"/>
    <w:rsid w:val="00CC41D0"/>
  </w:style>
  <w:style w:type="character" w:customStyle="1" w:styleId="WW8Num3z5">
    <w:name w:val="WW8Num3z5"/>
    <w:rsid w:val="00CC41D0"/>
  </w:style>
  <w:style w:type="character" w:customStyle="1" w:styleId="WW8Num3z6">
    <w:name w:val="WW8Num3z6"/>
    <w:rsid w:val="00CC41D0"/>
  </w:style>
  <w:style w:type="character" w:customStyle="1" w:styleId="WW8Num3z7">
    <w:name w:val="WW8Num3z7"/>
    <w:rsid w:val="00CC41D0"/>
  </w:style>
  <w:style w:type="character" w:customStyle="1" w:styleId="WW8Num3z8">
    <w:name w:val="WW8Num3z8"/>
    <w:rsid w:val="00CC41D0"/>
  </w:style>
  <w:style w:type="character" w:customStyle="1" w:styleId="WW8Num4z0">
    <w:name w:val="WW8Num4z0"/>
    <w:qFormat/>
    <w:rsid w:val="00CC41D0"/>
    <w:rPr>
      <w:rFonts w:hint="default"/>
    </w:rPr>
  </w:style>
  <w:style w:type="character" w:customStyle="1" w:styleId="WW8Num4z1">
    <w:name w:val="WW8Num4z1"/>
    <w:qFormat/>
    <w:rsid w:val="00CC41D0"/>
  </w:style>
  <w:style w:type="character" w:customStyle="1" w:styleId="WW8Num4z2">
    <w:name w:val="WW8Num4z2"/>
    <w:rsid w:val="00CC41D0"/>
  </w:style>
  <w:style w:type="character" w:customStyle="1" w:styleId="WW8Num4z3">
    <w:name w:val="WW8Num4z3"/>
    <w:rsid w:val="00CC41D0"/>
  </w:style>
  <w:style w:type="character" w:customStyle="1" w:styleId="WW8Num4z4">
    <w:name w:val="WW8Num4z4"/>
    <w:rsid w:val="00CC41D0"/>
  </w:style>
  <w:style w:type="character" w:customStyle="1" w:styleId="WW8Num4z5">
    <w:name w:val="WW8Num4z5"/>
    <w:rsid w:val="00CC41D0"/>
  </w:style>
  <w:style w:type="character" w:customStyle="1" w:styleId="WW8Num4z6">
    <w:name w:val="WW8Num4z6"/>
    <w:rsid w:val="00CC41D0"/>
  </w:style>
  <w:style w:type="character" w:customStyle="1" w:styleId="WW8Num4z7">
    <w:name w:val="WW8Num4z7"/>
    <w:rsid w:val="00CC41D0"/>
  </w:style>
  <w:style w:type="character" w:customStyle="1" w:styleId="WW8Num4z8">
    <w:name w:val="WW8Num4z8"/>
    <w:rsid w:val="00CC41D0"/>
  </w:style>
  <w:style w:type="character" w:customStyle="1" w:styleId="WW8Num5z0">
    <w:name w:val="WW8Num5z0"/>
    <w:qFormat/>
    <w:rsid w:val="00CC41D0"/>
    <w:rPr>
      <w:rFonts w:hint="default"/>
      <w:b/>
    </w:rPr>
  </w:style>
  <w:style w:type="character" w:customStyle="1" w:styleId="WW8Num5z1">
    <w:name w:val="WW8Num5z1"/>
    <w:qFormat/>
    <w:rsid w:val="00CC41D0"/>
  </w:style>
  <w:style w:type="character" w:customStyle="1" w:styleId="WW8Num5z2">
    <w:name w:val="WW8Num5z2"/>
    <w:rsid w:val="00CC41D0"/>
  </w:style>
  <w:style w:type="character" w:customStyle="1" w:styleId="WW8Num5z3">
    <w:name w:val="WW8Num5z3"/>
    <w:rsid w:val="00CC41D0"/>
  </w:style>
  <w:style w:type="character" w:customStyle="1" w:styleId="WW8Num5z4">
    <w:name w:val="WW8Num5z4"/>
    <w:rsid w:val="00CC41D0"/>
  </w:style>
  <w:style w:type="character" w:customStyle="1" w:styleId="WW8Num5z5">
    <w:name w:val="WW8Num5z5"/>
    <w:rsid w:val="00CC41D0"/>
  </w:style>
  <w:style w:type="character" w:customStyle="1" w:styleId="WW8Num5z6">
    <w:name w:val="WW8Num5z6"/>
    <w:rsid w:val="00CC41D0"/>
  </w:style>
  <w:style w:type="character" w:customStyle="1" w:styleId="WW8Num5z7">
    <w:name w:val="WW8Num5z7"/>
    <w:rsid w:val="00CC41D0"/>
  </w:style>
  <w:style w:type="character" w:customStyle="1" w:styleId="WW8Num5z8">
    <w:name w:val="WW8Num5z8"/>
    <w:rsid w:val="00CC41D0"/>
  </w:style>
  <w:style w:type="character" w:customStyle="1" w:styleId="WW8Num6z0">
    <w:name w:val="WW8Num6z0"/>
    <w:qFormat/>
    <w:rsid w:val="00CC41D0"/>
    <w:rPr>
      <w:rFonts w:hint="default"/>
    </w:rPr>
  </w:style>
  <w:style w:type="character" w:customStyle="1" w:styleId="WW8Num6z2">
    <w:name w:val="WW8Num6z2"/>
    <w:rsid w:val="00CC41D0"/>
  </w:style>
  <w:style w:type="character" w:customStyle="1" w:styleId="WW8Num6z3">
    <w:name w:val="WW8Num6z3"/>
    <w:rsid w:val="00CC41D0"/>
  </w:style>
  <w:style w:type="character" w:customStyle="1" w:styleId="WW8Num6z4">
    <w:name w:val="WW8Num6z4"/>
    <w:rsid w:val="00CC41D0"/>
  </w:style>
  <w:style w:type="character" w:customStyle="1" w:styleId="WW8Num6z5">
    <w:name w:val="WW8Num6z5"/>
    <w:rsid w:val="00CC41D0"/>
  </w:style>
  <w:style w:type="character" w:customStyle="1" w:styleId="WW8Num6z6">
    <w:name w:val="WW8Num6z6"/>
    <w:rsid w:val="00CC41D0"/>
  </w:style>
  <w:style w:type="character" w:customStyle="1" w:styleId="WW8Num6z7">
    <w:name w:val="WW8Num6z7"/>
    <w:rsid w:val="00CC41D0"/>
  </w:style>
  <w:style w:type="character" w:customStyle="1" w:styleId="WW8Num6z8">
    <w:name w:val="WW8Num6z8"/>
    <w:rsid w:val="00CC41D0"/>
  </w:style>
  <w:style w:type="character" w:customStyle="1" w:styleId="WW8Num7z0">
    <w:name w:val="WW8Num7z0"/>
    <w:qFormat/>
    <w:rsid w:val="00CC41D0"/>
    <w:rPr>
      <w:rFonts w:hint="default"/>
    </w:rPr>
  </w:style>
  <w:style w:type="character" w:customStyle="1" w:styleId="WW8Num7z1">
    <w:name w:val="WW8Num7z1"/>
    <w:qFormat/>
    <w:rsid w:val="00CC41D0"/>
  </w:style>
  <w:style w:type="character" w:customStyle="1" w:styleId="WW8Num7z2">
    <w:name w:val="WW8Num7z2"/>
    <w:rsid w:val="00CC41D0"/>
  </w:style>
  <w:style w:type="character" w:customStyle="1" w:styleId="WW8Num7z3">
    <w:name w:val="WW8Num7z3"/>
    <w:rsid w:val="00CC41D0"/>
  </w:style>
  <w:style w:type="character" w:customStyle="1" w:styleId="WW8Num7z4">
    <w:name w:val="WW8Num7z4"/>
    <w:rsid w:val="00CC41D0"/>
  </w:style>
  <w:style w:type="character" w:customStyle="1" w:styleId="WW8Num7z5">
    <w:name w:val="WW8Num7z5"/>
    <w:rsid w:val="00CC41D0"/>
  </w:style>
  <w:style w:type="character" w:customStyle="1" w:styleId="WW8Num7z6">
    <w:name w:val="WW8Num7z6"/>
    <w:rsid w:val="00CC41D0"/>
  </w:style>
  <w:style w:type="character" w:customStyle="1" w:styleId="WW8Num7z7">
    <w:name w:val="WW8Num7z7"/>
    <w:rsid w:val="00CC41D0"/>
  </w:style>
  <w:style w:type="character" w:customStyle="1" w:styleId="WW8Num7z8">
    <w:name w:val="WW8Num7z8"/>
    <w:rsid w:val="00CC41D0"/>
  </w:style>
  <w:style w:type="character" w:customStyle="1" w:styleId="WW8Num8z0">
    <w:name w:val="WW8Num8z0"/>
    <w:qFormat/>
    <w:rsid w:val="00CC41D0"/>
    <w:rPr>
      <w:rFonts w:hint="default"/>
    </w:rPr>
  </w:style>
  <w:style w:type="character" w:customStyle="1" w:styleId="WW8Num8z1">
    <w:name w:val="WW8Num8z1"/>
    <w:qFormat/>
    <w:rsid w:val="00CC41D0"/>
  </w:style>
  <w:style w:type="character" w:customStyle="1" w:styleId="WW8Num8z2">
    <w:name w:val="WW8Num8z2"/>
    <w:rsid w:val="00CC41D0"/>
  </w:style>
  <w:style w:type="character" w:customStyle="1" w:styleId="WW8Num8z3">
    <w:name w:val="WW8Num8z3"/>
    <w:rsid w:val="00CC41D0"/>
  </w:style>
  <w:style w:type="character" w:customStyle="1" w:styleId="WW8Num8z4">
    <w:name w:val="WW8Num8z4"/>
    <w:rsid w:val="00CC41D0"/>
  </w:style>
  <w:style w:type="character" w:customStyle="1" w:styleId="WW8Num8z5">
    <w:name w:val="WW8Num8z5"/>
    <w:rsid w:val="00CC41D0"/>
  </w:style>
  <w:style w:type="character" w:customStyle="1" w:styleId="WW8Num8z6">
    <w:name w:val="WW8Num8z6"/>
    <w:rsid w:val="00CC41D0"/>
  </w:style>
  <w:style w:type="character" w:customStyle="1" w:styleId="WW8Num8z7">
    <w:name w:val="WW8Num8z7"/>
    <w:rsid w:val="00CC41D0"/>
  </w:style>
  <w:style w:type="character" w:customStyle="1" w:styleId="WW8Num8z8">
    <w:name w:val="WW8Num8z8"/>
    <w:rsid w:val="00CC41D0"/>
  </w:style>
  <w:style w:type="character" w:customStyle="1" w:styleId="WW8Num9z0">
    <w:name w:val="WW8Num9z0"/>
    <w:qFormat/>
    <w:rsid w:val="00CC41D0"/>
    <w:rPr>
      <w:rFonts w:hint="default"/>
      <w:color w:val="3366FF"/>
    </w:rPr>
  </w:style>
  <w:style w:type="character" w:customStyle="1" w:styleId="WW8Num9z1">
    <w:name w:val="WW8Num9z1"/>
    <w:qFormat/>
    <w:rsid w:val="00CC41D0"/>
  </w:style>
  <w:style w:type="character" w:customStyle="1" w:styleId="WW8Num9z2">
    <w:name w:val="WW8Num9z2"/>
    <w:rsid w:val="00CC41D0"/>
  </w:style>
  <w:style w:type="character" w:customStyle="1" w:styleId="WW8Num9z3">
    <w:name w:val="WW8Num9z3"/>
    <w:rsid w:val="00CC41D0"/>
  </w:style>
  <w:style w:type="character" w:customStyle="1" w:styleId="WW8Num9z4">
    <w:name w:val="WW8Num9z4"/>
    <w:rsid w:val="00CC41D0"/>
  </w:style>
  <w:style w:type="character" w:customStyle="1" w:styleId="WW8Num9z5">
    <w:name w:val="WW8Num9z5"/>
    <w:rsid w:val="00CC41D0"/>
  </w:style>
  <w:style w:type="character" w:customStyle="1" w:styleId="WW8Num9z6">
    <w:name w:val="WW8Num9z6"/>
    <w:rsid w:val="00CC41D0"/>
  </w:style>
  <w:style w:type="character" w:customStyle="1" w:styleId="WW8Num9z7">
    <w:name w:val="WW8Num9z7"/>
    <w:rsid w:val="00CC41D0"/>
  </w:style>
  <w:style w:type="character" w:customStyle="1" w:styleId="WW8Num9z8">
    <w:name w:val="WW8Num9z8"/>
    <w:rsid w:val="00CC41D0"/>
  </w:style>
  <w:style w:type="character" w:customStyle="1" w:styleId="WW8Num10z0">
    <w:name w:val="WW8Num10z0"/>
    <w:qFormat/>
    <w:rsid w:val="00CC41D0"/>
    <w:rPr>
      <w:b/>
    </w:rPr>
  </w:style>
  <w:style w:type="character" w:customStyle="1" w:styleId="WW8Num10z1">
    <w:name w:val="WW8Num10z1"/>
    <w:qFormat/>
    <w:rsid w:val="00CC41D0"/>
  </w:style>
  <w:style w:type="character" w:customStyle="1" w:styleId="WW8Num10z2">
    <w:name w:val="WW8Num10z2"/>
    <w:rsid w:val="00CC41D0"/>
  </w:style>
  <w:style w:type="character" w:customStyle="1" w:styleId="WW8Num10z3">
    <w:name w:val="WW8Num10z3"/>
    <w:rsid w:val="00CC41D0"/>
  </w:style>
  <w:style w:type="character" w:customStyle="1" w:styleId="WW8Num10z4">
    <w:name w:val="WW8Num10z4"/>
    <w:rsid w:val="00CC41D0"/>
  </w:style>
  <w:style w:type="character" w:customStyle="1" w:styleId="WW8Num10z5">
    <w:name w:val="WW8Num10z5"/>
    <w:rsid w:val="00CC41D0"/>
  </w:style>
  <w:style w:type="character" w:customStyle="1" w:styleId="WW8Num10z6">
    <w:name w:val="WW8Num10z6"/>
    <w:rsid w:val="00CC41D0"/>
  </w:style>
  <w:style w:type="character" w:customStyle="1" w:styleId="WW8Num10z7">
    <w:name w:val="WW8Num10z7"/>
    <w:rsid w:val="00CC41D0"/>
  </w:style>
  <w:style w:type="character" w:customStyle="1" w:styleId="WW8Num10z8">
    <w:name w:val="WW8Num10z8"/>
    <w:rsid w:val="00CC41D0"/>
  </w:style>
  <w:style w:type="character" w:customStyle="1" w:styleId="WW8Num11z0">
    <w:name w:val="WW8Num11z0"/>
    <w:qFormat/>
    <w:rsid w:val="00CC41D0"/>
    <w:rPr>
      <w:rFonts w:hint="default"/>
    </w:rPr>
  </w:style>
  <w:style w:type="character" w:customStyle="1" w:styleId="WW8Num11z1">
    <w:name w:val="WW8Num11z1"/>
    <w:rsid w:val="00CC41D0"/>
  </w:style>
  <w:style w:type="character" w:customStyle="1" w:styleId="WW8Num11z2">
    <w:name w:val="WW8Num11z2"/>
    <w:rsid w:val="00CC41D0"/>
  </w:style>
  <w:style w:type="character" w:customStyle="1" w:styleId="WW8Num11z3">
    <w:name w:val="WW8Num11z3"/>
    <w:rsid w:val="00CC41D0"/>
  </w:style>
  <w:style w:type="character" w:customStyle="1" w:styleId="WW8Num11z4">
    <w:name w:val="WW8Num11z4"/>
    <w:rsid w:val="00CC41D0"/>
  </w:style>
  <w:style w:type="character" w:customStyle="1" w:styleId="WW8Num11z5">
    <w:name w:val="WW8Num11z5"/>
    <w:rsid w:val="00CC41D0"/>
  </w:style>
  <w:style w:type="character" w:customStyle="1" w:styleId="WW8Num11z6">
    <w:name w:val="WW8Num11z6"/>
    <w:rsid w:val="00CC41D0"/>
  </w:style>
  <w:style w:type="character" w:customStyle="1" w:styleId="WW8Num11z7">
    <w:name w:val="WW8Num11z7"/>
    <w:rsid w:val="00CC41D0"/>
  </w:style>
  <w:style w:type="character" w:customStyle="1" w:styleId="WW8Num11z8">
    <w:name w:val="WW8Num11z8"/>
    <w:rsid w:val="00CC41D0"/>
  </w:style>
  <w:style w:type="character" w:customStyle="1" w:styleId="WW8Num12z0">
    <w:name w:val="WW8Num12z0"/>
    <w:qFormat/>
    <w:rsid w:val="00CC41D0"/>
    <w:rPr>
      <w:rFonts w:hint="default"/>
    </w:rPr>
  </w:style>
  <w:style w:type="character" w:customStyle="1" w:styleId="WW8Num12z1">
    <w:name w:val="WW8Num12z1"/>
    <w:rsid w:val="00CC41D0"/>
  </w:style>
  <w:style w:type="character" w:customStyle="1" w:styleId="WW8Num12z2">
    <w:name w:val="WW8Num12z2"/>
    <w:rsid w:val="00CC41D0"/>
  </w:style>
  <w:style w:type="character" w:customStyle="1" w:styleId="WW8Num12z3">
    <w:name w:val="WW8Num12z3"/>
    <w:rsid w:val="00CC41D0"/>
  </w:style>
  <w:style w:type="character" w:customStyle="1" w:styleId="WW8Num12z4">
    <w:name w:val="WW8Num12z4"/>
    <w:rsid w:val="00CC41D0"/>
  </w:style>
  <w:style w:type="character" w:customStyle="1" w:styleId="WW8Num12z5">
    <w:name w:val="WW8Num12z5"/>
    <w:rsid w:val="00CC41D0"/>
  </w:style>
  <w:style w:type="character" w:customStyle="1" w:styleId="WW8Num12z6">
    <w:name w:val="WW8Num12z6"/>
    <w:rsid w:val="00CC41D0"/>
  </w:style>
  <w:style w:type="character" w:customStyle="1" w:styleId="WW8Num12z7">
    <w:name w:val="WW8Num12z7"/>
    <w:rsid w:val="00CC41D0"/>
  </w:style>
  <w:style w:type="character" w:customStyle="1" w:styleId="WW8Num12z8">
    <w:name w:val="WW8Num12z8"/>
    <w:rsid w:val="00CC41D0"/>
  </w:style>
  <w:style w:type="character" w:customStyle="1" w:styleId="WW8Num13z0">
    <w:name w:val="WW8Num13z0"/>
    <w:qFormat/>
    <w:rsid w:val="00CC41D0"/>
    <w:rPr>
      <w:rFonts w:ascii="Times New Roman" w:hAnsi="Times New Roman" w:cs="Times New Roman" w:hint="default"/>
    </w:rPr>
  </w:style>
  <w:style w:type="character" w:customStyle="1" w:styleId="WW8Num14z0">
    <w:name w:val="WW8Num14z0"/>
    <w:qFormat/>
    <w:rsid w:val="00CC41D0"/>
    <w:rPr>
      <w:rFonts w:hint="default"/>
    </w:rPr>
  </w:style>
  <w:style w:type="character" w:customStyle="1" w:styleId="WW8Num14z1">
    <w:name w:val="WW8Num14z1"/>
    <w:qFormat/>
    <w:rsid w:val="00CC41D0"/>
  </w:style>
  <w:style w:type="character" w:customStyle="1" w:styleId="WW8Num14z2">
    <w:name w:val="WW8Num14z2"/>
    <w:rsid w:val="00CC41D0"/>
  </w:style>
  <w:style w:type="character" w:customStyle="1" w:styleId="WW8Num14z3">
    <w:name w:val="WW8Num14z3"/>
    <w:rsid w:val="00CC41D0"/>
  </w:style>
  <w:style w:type="character" w:customStyle="1" w:styleId="WW8Num14z4">
    <w:name w:val="WW8Num14z4"/>
    <w:rsid w:val="00CC41D0"/>
  </w:style>
  <w:style w:type="character" w:customStyle="1" w:styleId="WW8Num14z5">
    <w:name w:val="WW8Num14z5"/>
    <w:rsid w:val="00CC41D0"/>
  </w:style>
  <w:style w:type="character" w:customStyle="1" w:styleId="WW8Num14z6">
    <w:name w:val="WW8Num14z6"/>
    <w:rsid w:val="00CC41D0"/>
  </w:style>
  <w:style w:type="character" w:customStyle="1" w:styleId="WW8Num14z7">
    <w:name w:val="WW8Num14z7"/>
    <w:rsid w:val="00CC41D0"/>
  </w:style>
  <w:style w:type="character" w:customStyle="1" w:styleId="WW8Num14z8">
    <w:name w:val="WW8Num14z8"/>
    <w:rsid w:val="00CC41D0"/>
  </w:style>
  <w:style w:type="character" w:customStyle="1" w:styleId="WW8Num15z0">
    <w:name w:val="WW8Num15z0"/>
    <w:qFormat/>
    <w:rsid w:val="00CC41D0"/>
    <w:rPr>
      <w:rFonts w:hint="default"/>
    </w:rPr>
  </w:style>
  <w:style w:type="character" w:customStyle="1" w:styleId="WW8Num15z1">
    <w:name w:val="WW8Num15z1"/>
    <w:rsid w:val="00CC41D0"/>
  </w:style>
  <w:style w:type="character" w:customStyle="1" w:styleId="WW8Num15z2">
    <w:name w:val="WW8Num15z2"/>
    <w:rsid w:val="00CC41D0"/>
  </w:style>
  <w:style w:type="character" w:customStyle="1" w:styleId="WW8Num15z3">
    <w:name w:val="WW8Num15z3"/>
    <w:rsid w:val="00CC41D0"/>
  </w:style>
  <w:style w:type="character" w:customStyle="1" w:styleId="WW8Num15z4">
    <w:name w:val="WW8Num15z4"/>
    <w:rsid w:val="00CC41D0"/>
  </w:style>
  <w:style w:type="character" w:customStyle="1" w:styleId="WW8Num15z5">
    <w:name w:val="WW8Num15z5"/>
    <w:rsid w:val="00CC41D0"/>
  </w:style>
  <w:style w:type="character" w:customStyle="1" w:styleId="WW8Num15z6">
    <w:name w:val="WW8Num15z6"/>
    <w:rsid w:val="00CC41D0"/>
  </w:style>
  <w:style w:type="character" w:customStyle="1" w:styleId="WW8Num15z7">
    <w:name w:val="WW8Num15z7"/>
    <w:rsid w:val="00CC41D0"/>
  </w:style>
  <w:style w:type="character" w:customStyle="1" w:styleId="WW8Num15z8">
    <w:name w:val="WW8Num15z8"/>
    <w:rsid w:val="00CC41D0"/>
  </w:style>
  <w:style w:type="character" w:customStyle="1" w:styleId="WW8Num16z0">
    <w:name w:val="WW8Num16z0"/>
    <w:qFormat/>
    <w:rsid w:val="00CC41D0"/>
    <w:rPr>
      <w:rFonts w:hint="default"/>
    </w:rPr>
  </w:style>
  <w:style w:type="character" w:customStyle="1" w:styleId="WW8Num16z1">
    <w:name w:val="WW8Num16z1"/>
    <w:rsid w:val="00CC41D0"/>
  </w:style>
  <w:style w:type="character" w:customStyle="1" w:styleId="WW8Num16z2">
    <w:name w:val="WW8Num16z2"/>
    <w:rsid w:val="00CC41D0"/>
  </w:style>
  <w:style w:type="character" w:customStyle="1" w:styleId="WW8Num16z3">
    <w:name w:val="WW8Num16z3"/>
    <w:qFormat/>
    <w:rsid w:val="00CC41D0"/>
  </w:style>
  <w:style w:type="character" w:customStyle="1" w:styleId="WW8Num16z4">
    <w:name w:val="WW8Num16z4"/>
    <w:rsid w:val="00CC41D0"/>
  </w:style>
  <w:style w:type="character" w:customStyle="1" w:styleId="WW8Num16z5">
    <w:name w:val="WW8Num16z5"/>
    <w:rsid w:val="00CC41D0"/>
  </w:style>
  <w:style w:type="character" w:customStyle="1" w:styleId="WW8Num16z6">
    <w:name w:val="WW8Num16z6"/>
    <w:rsid w:val="00CC41D0"/>
  </w:style>
  <w:style w:type="character" w:customStyle="1" w:styleId="WW8Num16z7">
    <w:name w:val="WW8Num16z7"/>
    <w:rsid w:val="00CC41D0"/>
  </w:style>
  <w:style w:type="character" w:customStyle="1" w:styleId="WW8Num16z8">
    <w:name w:val="WW8Num16z8"/>
    <w:rsid w:val="00CC41D0"/>
  </w:style>
  <w:style w:type="character" w:customStyle="1" w:styleId="WW8Num17z0">
    <w:name w:val="WW8Num17z0"/>
    <w:qFormat/>
    <w:rsid w:val="00CC41D0"/>
    <w:rPr>
      <w:rFonts w:hint="default"/>
    </w:rPr>
  </w:style>
  <w:style w:type="character" w:customStyle="1" w:styleId="WW8Num17z1">
    <w:name w:val="WW8Num17z1"/>
    <w:rsid w:val="00CC41D0"/>
  </w:style>
  <w:style w:type="character" w:customStyle="1" w:styleId="WW8Num17z2">
    <w:name w:val="WW8Num17z2"/>
    <w:rsid w:val="00CC41D0"/>
  </w:style>
  <w:style w:type="character" w:customStyle="1" w:styleId="WW8Num17z3">
    <w:name w:val="WW8Num17z3"/>
    <w:rsid w:val="00CC41D0"/>
  </w:style>
  <w:style w:type="character" w:customStyle="1" w:styleId="WW8Num17z4">
    <w:name w:val="WW8Num17z4"/>
    <w:rsid w:val="00CC41D0"/>
  </w:style>
  <w:style w:type="character" w:customStyle="1" w:styleId="WW8Num17z5">
    <w:name w:val="WW8Num17z5"/>
    <w:rsid w:val="00CC41D0"/>
  </w:style>
  <w:style w:type="character" w:customStyle="1" w:styleId="WW8Num17z6">
    <w:name w:val="WW8Num17z6"/>
    <w:rsid w:val="00CC41D0"/>
  </w:style>
  <w:style w:type="character" w:customStyle="1" w:styleId="WW8Num17z7">
    <w:name w:val="WW8Num17z7"/>
    <w:rsid w:val="00CC41D0"/>
  </w:style>
  <w:style w:type="character" w:customStyle="1" w:styleId="WW8Num17z8">
    <w:name w:val="WW8Num17z8"/>
    <w:rsid w:val="00CC41D0"/>
  </w:style>
  <w:style w:type="character" w:customStyle="1" w:styleId="WW8Num18z0">
    <w:name w:val="WW8Num18z0"/>
    <w:qFormat/>
    <w:rsid w:val="00CC41D0"/>
    <w:rPr>
      <w:rFonts w:hint="default"/>
    </w:rPr>
  </w:style>
  <w:style w:type="character" w:customStyle="1" w:styleId="WW8Num18z1">
    <w:name w:val="WW8Num18z1"/>
    <w:qFormat/>
    <w:rsid w:val="00CC41D0"/>
  </w:style>
  <w:style w:type="character" w:customStyle="1" w:styleId="WW8Num18z2">
    <w:name w:val="WW8Num18z2"/>
    <w:rsid w:val="00CC41D0"/>
  </w:style>
  <w:style w:type="character" w:customStyle="1" w:styleId="WW8Num18z3">
    <w:name w:val="WW8Num18z3"/>
    <w:rsid w:val="00CC41D0"/>
  </w:style>
  <w:style w:type="character" w:customStyle="1" w:styleId="WW8Num18z4">
    <w:name w:val="WW8Num18z4"/>
    <w:rsid w:val="00CC41D0"/>
  </w:style>
  <w:style w:type="character" w:customStyle="1" w:styleId="WW8Num18z5">
    <w:name w:val="WW8Num18z5"/>
    <w:rsid w:val="00CC41D0"/>
  </w:style>
  <w:style w:type="character" w:customStyle="1" w:styleId="WW8Num18z6">
    <w:name w:val="WW8Num18z6"/>
    <w:rsid w:val="00CC41D0"/>
  </w:style>
  <w:style w:type="character" w:customStyle="1" w:styleId="WW8Num18z7">
    <w:name w:val="WW8Num18z7"/>
    <w:rsid w:val="00CC41D0"/>
  </w:style>
  <w:style w:type="character" w:customStyle="1" w:styleId="WW8Num18z8">
    <w:name w:val="WW8Num18z8"/>
    <w:rsid w:val="00CC41D0"/>
  </w:style>
  <w:style w:type="character" w:customStyle="1" w:styleId="WW8Num19z0">
    <w:name w:val="WW8Num19z0"/>
    <w:qFormat/>
    <w:rsid w:val="00CC41D0"/>
    <w:rPr>
      <w:rFonts w:hint="default"/>
    </w:rPr>
  </w:style>
  <w:style w:type="character" w:customStyle="1" w:styleId="WW8Num19z1">
    <w:name w:val="WW8Num19z1"/>
    <w:rsid w:val="00CC41D0"/>
  </w:style>
  <w:style w:type="character" w:customStyle="1" w:styleId="WW8Num19z2">
    <w:name w:val="WW8Num19z2"/>
    <w:rsid w:val="00CC41D0"/>
  </w:style>
  <w:style w:type="character" w:customStyle="1" w:styleId="WW8Num19z3">
    <w:name w:val="WW8Num19z3"/>
    <w:rsid w:val="00CC41D0"/>
  </w:style>
  <w:style w:type="character" w:customStyle="1" w:styleId="WW8Num19z4">
    <w:name w:val="WW8Num19z4"/>
    <w:rsid w:val="00CC41D0"/>
  </w:style>
  <w:style w:type="character" w:customStyle="1" w:styleId="WW8Num19z5">
    <w:name w:val="WW8Num19z5"/>
    <w:rsid w:val="00CC41D0"/>
  </w:style>
  <w:style w:type="character" w:customStyle="1" w:styleId="WW8Num19z6">
    <w:name w:val="WW8Num19z6"/>
    <w:rsid w:val="00CC41D0"/>
  </w:style>
  <w:style w:type="character" w:customStyle="1" w:styleId="WW8Num19z7">
    <w:name w:val="WW8Num19z7"/>
    <w:rsid w:val="00CC41D0"/>
  </w:style>
  <w:style w:type="character" w:customStyle="1" w:styleId="WW8Num19z8">
    <w:name w:val="WW8Num19z8"/>
    <w:rsid w:val="00CC41D0"/>
  </w:style>
  <w:style w:type="character" w:customStyle="1" w:styleId="WW8Num20z0">
    <w:name w:val="WW8Num20z0"/>
    <w:qFormat/>
    <w:rsid w:val="00CC41D0"/>
    <w:rPr>
      <w:rFonts w:hint="default"/>
    </w:rPr>
  </w:style>
  <w:style w:type="character" w:customStyle="1" w:styleId="WW8Num20z1">
    <w:name w:val="WW8Num20z1"/>
    <w:rsid w:val="00CC41D0"/>
  </w:style>
  <w:style w:type="character" w:customStyle="1" w:styleId="WW8Num20z2">
    <w:name w:val="WW8Num20z2"/>
    <w:rsid w:val="00CC41D0"/>
  </w:style>
  <w:style w:type="character" w:customStyle="1" w:styleId="WW8Num20z3">
    <w:name w:val="WW8Num20z3"/>
    <w:rsid w:val="00CC41D0"/>
  </w:style>
  <w:style w:type="character" w:customStyle="1" w:styleId="WW8Num20z4">
    <w:name w:val="WW8Num20z4"/>
    <w:rsid w:val="00CC41D0"/>
  </w:style>
  <w:style w:type="character" w:customStyle="1" w:styleId="WW8Num20z5">
    <w:name w:val="WW8Num20z5"/>
    <w:rsid w:val="00CC41D0"/>
  </w:style>
  <w:style w:type="character" w:customStyle="1" w:styleId="WW8Num20z6">
    <w:name w:val="WW8Num20z6"/>
    <w:rsid w:val="00CC41D0"/>
  </w:style>
  <w:style w:type="character" w:customStyle="1" w:styleId="WW8Num20z7">
    <w:name w:val="WW8Num20z7"/>
    <w:rsid w:val="00CC41D0"/>
  </w:style>
  <w:style w:type="character" w:customStyle="1" w:styleId="WW8Num20z8">
    <w:name w:val="WW8Num20z8"/>
    <w:rsid w:val="00CC41D0"/>
  </w:style>
  <w:style w:type="character" w:customStyle="1" w:styleId="WW8Num21z0">
    <w:name w:val="WW8Num21z0"/>
    <w:qFormat/>
    <w:rsid w:val="00CC41D0"/>
    <w:rPr>
      <w:rFonts w:hint="default"/>
    </w:rPr>
  </w:style>
  <w:style w:type="character" w:customStyle="1" w:styleId="WW8Num21z1">
    <w:name w:val="WW8Num21z1"/>
    <w:rsid w:val="00CC41D0"/>
  </w:style>
  <w:style w:type="character" w:customStyle="1" w:styleId="WW8Num21z2">
    <w:name w:val="WW8Num21z2"/>
    <w:rsid w:val="00CC41D0"/>
  </w:style>
  <w:style w:type="character" w:customStyle="1" w:styleId="WW8Num21z3">
    <w:name w:val="WW8Num21z3"/>
    <w:rsid w:val="00CC41D0"/>
  </w:style>
  <w:style w:type="character" w:customStyle="1" w:styleId="WW8Num21z4">
    <w:name w:val="WW8Num21z4"/>
    <w:rsid w:val="00CC41D0"/>
  </w:style>
  <w:style w:type="character" w:customStyle="1" w:styleId="WW8Num21z5">
    <w:name w:val="WW8Num21z5"/>
    <w:rsid w:val="00CC41D0"/>
  </w:style>
  <w:style w:type="character" w:customStyle="1" w:styleId="WW8Num21z6">
    <w:name w:val="WW8Num21z6"/>
    <w:rsid w:val="00CC41D0"/>
  </w:style>
  <w:style w:type="character" w:customStyle="1" w:styleId="WW8Num21z7">
    <w:name w:val="WW8Num21z7"/>
    <w:rsid w:val="00CC41D0"/>
  </w:style>
  <w:style w:type="character" w:customStyle="1" w:styleId="WW8Num21z8">
    <w:name w:val="WW8Num21z8"/>
    <w:rsid w:val="00CC41D0"/>
  </w:style>
  <w:style w:type="character" w:customStyle="1" w:styleId="16">
    <w:name w:val="Основной шрифт абзаца1"/>
    <w:rsid w:val="00CC41D0"/>
  </w:style>
  <w:style w:type="paragraph" w:customStyle="1" w:styleId="aff8">
    <w:name w:val="Заголовок"/>
    <w:basedOn w:val="a0"/>
    <w:next w:val="af6"/>
    <w:qFormat/>
    <w:rsid w:val="00CC41D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9">
    <w:name w:val="List"/>
    <w:basedOn w:val="af6"/>
    <w:rsid w:val="00CC41D0"/>
    <w:pPr>
      <w:suppressAutoHyphens/>
    </w:pPr>
    <w:rPr>
      <w:rFonts w:cs="Arial"/>
      <w:lang w:eastAsia="ar-SA"/>
    </w:rPr>
  </w:style>
  <w:style w:type="paragraph" w:customStyle="1" w:styleId="17">
    <w:name w:val="Название1"/>
    <w:basedOn w:val="a0"/>
    <w:rsid w:val="00CC4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customStyle="1" w:styleId="affa">
    <w:name w:val="Знак Знак Знак Знак Знак Знак Знак Знак Знак Знак"/>
    <w:basedOn w:val="a0"/>
    <w:rsid w:val="00CC41D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0"/>
    <w:rsid w:val="00CC41D0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19">
    <w:name w:val="Цитата1"/>
    <w:basedOn w:val="a0"/>
    <w:rsid w:val="00CC41D0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a">
    <w:name w:val="Текст примечания1"/>
    <w:basedOn w:val="a0"/>
    <w:rsid w:val="00CC41D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8">
    <w:name w:val="Без интервала2"/>
    <w:rsid w:val="00CC41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b">
    <w:name w:val="Содержимое таблицы"/>
    <w:basedOn w:val="a0"/>
    <w:qFormat/>
    <w:rsid w:val="00CC41D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c">
    <w:name w:val="Заголовок таблицы"/>
    <w:basedOn w:val="affb"/>
    <w:qFormat/>
    <w:rsid w:val="00CC41D0"/>
    <w:pPr>
      <w:jc w:val="center"/>
    </w:pPr>
    <w:rPr>
      <w:b/>
      <w:bCs/>
    </w:rPr>
  </w:style>
  <w:style w:type="paragraph" w:customStyle="1" w:styleId="Style13">
    <w:name w:val="Style1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hanging="965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11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B59DC"/>
    <w:pPr>
      <w:widowControl w:val="0"/>
      <w:autoSpaceDE w:val="0"/>
      <w:autoSpaceDN w:val="0"/>
      <w:adjustRightInd w:val="0"/>
      <w:spacing w:after="0" w:line="275" w:lineRule="exact"/>
      <w:ind w:firstLine="567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12" w:lineRule="exact"/>
      <w:ind w:firstLine="268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5B59DC"/>
    <w:pPr>
      <w:widowControl w:val="0"/>
      <w:autoSpaceDE w:val="0"/>
      <w:autoSpaceDN w:val="0"/>
      <w:adjustRightInd w:val="0"/>
      <w:spacing w:after="0" w:line="322" w:lineRule="exact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7">
    <w:name w:val="Font Style27"/>
    <w:uiPriority w:val="99"/>
    <w:rsid w:val="005B59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5B59D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5B59DC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5B59DC"/>
    <w:rPr>
      <w:rFonts w:ascii="Times New Roman" w:hAnsi="Times New Roman" w:cs="Times New Roman" w:hint="default"/>
      <w:sz w:val="22"/>
      <w:szCs w:val="22"/>
    </w:rPr>
  </w:style>
  <w:style w:type="paragraph" w:styleId="affd">
    <w:name w:val="endnote text"/>
    <w:basedOn w:val="a0"/>
    <w:link w:val="affe"/>
    <w:uiPriority w:val="99"/>
    <w:semiHidden/>
    <w:unhideWhenUsed/>
    <w:rsid w:val="005B59DC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e">
    <w:name w:val="Текст концевой сноски Знак"/>
    <w:basedOn w:val="a1"/>
    <w:link w:val="affd"/>
    <w:uiPriority w:val="99"/>
    <w:semiHidden/>
    <w:rsid w:val="005B59DC"/>
    <w:rPr>
      <w:rFonts w:ascii="Arial" w:eastAsia="Times New Roman" w:hAnsi="Arial" w:cs="Times New Roman"/>
      <w:sz w:val="20"/>
      <w:szCs w:val="20"/>
      <w:lang w:eastAsia="ru-RU"/>
    </w:rPr>
  </w:style>
  <w:style w:type="character" w:styleId="afff">
    <w:name w:val="endnote reference"/>
    <w:uiPriority w:val="99"/>
    <w:semiHidden/>
    <w:unhideWhenUsed/>
    <w:rsid w:val="005B59DC"/>
    <w:rPr>
      <w:vertAlign w:val="superscript"/>
    </w:rPr>
  </w:style>
  <w:style w:type="paragraph" w:customStyle="1" w:styleId="afff0">
    <w:name w:val="Знак Знак Знак Знак Знак Знак Знак Знак Знак Знак"/>
    <w:basedOn w:val="a0"/>
    <w:rsid w:val="004B79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35">
    <w:name w:val="Без интервала3"/>
    <w:rsid w:val="004B79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9">
    <w:name w:val="Основной текст2"/>
    <w:basedOn w:val="a1"/>
    <w:rsid w:val="004B79F6"/>
    <w:rPr>
      <w:rFonts w:ascii="Times New Roman" w:eastAsia="Times New Roman" w:hAnsi="Times New Roman" w:cs="Times New Roman"/>
      <w:shd w:val="clear" w:color="auto" w:fill="FFFFFF"/>
      <w:lang w:val="en-US"/>
    </w:rPr>
  </w:style>
  <w:style w:type="paragraph" w:customStyle="1" w:styleId="41">
    <w:name w:val="Без интервала4"/>
    <w:rsid w:val="00A67F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rsid w:val="00442B61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Pro-Gramma">
    <w:name w:val="Pro-Gramma"/>
    <w:basedOn w:val="a0"/>
    <w:link w:val="Pro-Gramma0"/>
    <w:rsid w:val="00A979A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locked/>
    <w:rsid w:val="00A979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A979A4"/>
  </w:style>
  <w:style w:type="paragraph" w:customStyle="1" w:styleId="Pro-Tab">
    <w:name w:val="Pro-Tab"/>
    <w:basedOn w:val="Pro-Gramma"/>
    <w:rsid w:val="00A979A4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0"/>
    <w:rsid w:val="00A979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1"/>
    <w:rsid w:val="00A979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бычный (веб)1"/>
    <w:basedOn w:val="a0"/>
    <w:rsid w:val="00C7564C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C75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84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03A7A"/>
  </w:style>
  <w:style w:type="character" w:customStyle="1" w:styleId="afff2">
    <w:name w:val="Символ нумерации"/>
    <w:qFormat/>
    <w:rsid w:val="00D03A7A"/>
  </w:style>
  <w:style w:type="character" w:customStyle="1" w:styleId="1c">
    <w:name w:val="Верхний колонтитул Знак1"/>
    <w:basedOn w:val="a1"/>
    <w:uiPriority w:val="99"/>
    <w:rsid w:val="00D03A7A"/>
    <w:rPr>
      <w:lang w:eastAsia="ar-SA"/>
    </w:rPr>
  </w:style>
  <w:style w:type="character" w:customStyle="1" w:styleId="1d">
    <w:name w:val="Нижний колонтитул Знак1"/>
    <w:basedOn w:val="a1"/>
    <w:uiPriority w:val="99"/>
    <w:rsid w:val="00D03A7A"/>
    <w:rPr>
      <w:lang w:eastAsia="ar-SA"/>
    </w:rPr>
  </w:style>
  <w:style w:type="numbering" w:customStyle="1" w:styleId="1e">
    <w:name w:val="Нет списка1"/>
    <w:next w:val="a3"/>
    <w:uiPriority w:val="99"/>
    <w:semiHidden/>
    <w:unhideWhenUsed/>
    <w:rsid w:val="00D03A7A"/>
  </w:style>
  <w:style w:type="paragraph" w:customStyle="1" w:styleId="msonormalbullet2gif">
    <w:name w:val="msonormalbullet2.gif"/>
    <w:basedOn w:val="a0"/>
    <w:rsid w:val="00D0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B3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a">
    <w:name w:val="Body Text Indent 2"/>
    <w:basedOn w:val="a0"/>
    <w:link w:val="2b"/>
    <w:uiPriority w:val="99"/>
    <w:semiHidden/>
    <w:unhideWhenUsed/>
    <w:rsid w:val="00770BA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770BA3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9A79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mpedfont15">
    <w:name w:val="bumpedfont15"/>
    <w:basedOn w:val="a1"/>
    <w:rsid w:val="005013F9"/>
  </w:style>
  <w:style w:type="paragraph" w:customStyle="1" w:styleId="s15">
    <w:name w:val="s15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6">
    <w:name w:val="s26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29">
    <w:name w:val="s29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30">
    <w:name w:val="s30"/>
    <w:basedOn w:val="a0"/>
    <w:rsid w:val="005013F9"/>
    <w:pPr>
      <w:suppressAutoHyphens/>
      <w:spacing w:before="100" w:after="28" w:line="100" w:lineRule="atLeast"/>
      <w:ind w:firstLine="567"/>
      <w:jc w:val="both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ConsPlusNormal1">
    <w:name w:val="ConsPlusNormal1"/>
    <w:locked/>
    <w:rsid w:val="0043356D"/>
    <w:rPr>
      <w:rFonts w:ascii="Times New Roman" w:eastAsia="Times New Roman" w:hAnsi="Times New Roman" w:cs="Calibri"/>
    </w:rPr>
  </w:style>
  <w:style w:type="paragraph" w:customStyle="1" w:styleId="Standard">
    <w:name w:val="Standard"/>
    <w:rsid w:val="0043356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onsPlusNonformat1">
    <w:name w:val="ConsPlusNonformat1"/>
    <w:link w:val="ConsPlusNonformat"/>
    <w:locked/>
    <w:rsid w:val="0043356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3">
    <w:name w:val="Знак Знак Знак Знак Знак Знак Знак Знак Знак Знак"/>
    <w:basedOn w:val="a0"/>
    <w:rsid w:val="00155AAC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5">
    <w:name w:val="Без интервала5"/>
    <w:rsid w:val="00155AA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1">
    <w:name w:val="Заголовок 2 Знак"/>
    <w:basedOn w:val="a1"/>
    <w:link w:val="20"/>
    <w:qFormat/>
    <w:rsid w:val="0073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f4">
    <w:name w:val="Обычный.Название подразделения"/>
    <w:rsid w:val="00FD0DF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TableParagraph">
    <w:name w:val="Table Paragraph"/>
    <w:basedOn w:val="a0"/>
    <w:qFormat/>
    <w:rsid w:val="0049759E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49759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5">
    <w:name w:val="Знак Знак Знак Знак Знак Знак Знак Знак Знак Знак"/>
    <w:basedOn w:val="a0"/>
    <w:rsid w:val="00774F5B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6">
    <w:name w:val="Без интервала6"/>
    <w:rsid w:val="00774F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numbering" w:customStyle="1" w:styleId="2c">
    <w:name w:val="Нет списка2"/>
    <w:next w:val="a3"/>
    <w:uiPriority w:val="99"/>
    <w:semiHidden/>
    <w:unhideWhenUsed/>
    <w:rsid w:val="008876AD"/>
  </w:style>
  <w:style w:type="paragraph" w:customStyle="1" w:styleId="ConsNonformat">
    <w:name w:val="ConsNonformat"/>
    <w:rsid w:val="00887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</w:rPr>
  </w:style>
  <w:style w:type="table" w:customStyle="1" w:styleId="2d">
    <w:name w:val="Сетка таблицы2"/>
    <w:basedOn w:val="a2"/>
    <w:next w:val="ac"/>
    <w:rsid w:val="0088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"/>
    <w:basedOn w:val="a0"/>
    <w:rsid w:val="008876A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2">
    <w:name w:val="Знак4"/>
    <w:basedOn w:val="a0"/>
    <w:rsid w:val="008876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Абзац списка1"/>
    <w:basedOn w:val="a0"/>
    <w:link w:val="ListParagraphChar"/>
    <w:rsid w:val="003C2F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71">
    <w:name w:val="Без интервала7"/>
    <w:rsid w:val="003C2F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Абзац списка2"/>
    <w:basedOn w:val="a0"/>
    <w:rsid w:val="006D5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uiPriority w:val="99"/>
    <w:rsid w:val="007B5CF9"/>
    <w:rPr>
      <w:rFonts w:ascii="Times New Roman" w:hAnsi="Times New Roman" w:cs="Times New Roman"/>
    </w:rPr>
  </w:style>
  <w:style w:type="paragraph" w:customStyle="1" w:styleId="bodytext">
    <w:name w:val="bodytext"/>
    <w:basedOn w:val="a0"/>
    <w:rsid w:val="00795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C686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43">
    <w:name w:val="Основной текст (4)"/>
    <w:link w:val="410"/>
    <w:locked/>
    <w:rsid w:val="002C686C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3"/>
    <w:rsid w:val="002C686C"/>
    <w:pPr>
      <w:shd w:val="clear" w:color="auto" w:fill="FFFFFF"/>
      <w:spacing w:before="480" w:after="240" w:line="293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2C686C"/>
  </w:style>
  <w:style w:type="paragraph" w:customStyle="1" w:styleId="Default">
    <w:name w:val="Default"/>
    <w:rsid w:val="002C6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Знак Знак Знак Знак Знак Знак Знак Знак Знак Знак"/>
    <w:basedOn w:val="a0"/>
    <w:rsid w:val="00BA781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8">
    <w:name w:val="Без интервала8"/>
    <w:rsid w:val="00BA78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andardcxspmiddle">
    <w:name w:val="standardcxspmiddle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footnote text"/>
    <w:basedOn w:val="a0"/>
    <w:link w:val="afff9"/>
    <w:uiPriority w:val="99"/>
    <w:rsid w:val="00506B7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1"/>
    <w:link w:val="afff8"/>
    <w:uiPriority w:val="99"/>
    <w:qFormat/>
    <w:rsid w:val="00506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rsid w:val="00506B7A"/>
    <w:rPr>
      <w:vertAlign w:val="superscript"/>
    </w:rPr>
  </w:style>
  <w:style w:type="table" w:customStyle="1" w:styleId="TableGrid">
    <w:name w:val="TableGrid"/>
    <w:rsid w:val="00506B7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0"/>
    <w:rsid w:val="00506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-1pt">
    <w:name w:val="Заголовок №2 + Интервал -1 pt"/>
    <w:rsid w:val="00506B7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ffb">
    <w:name w:val="Колонтитул_"/>
    <w:link w:val="afffc"/>
    <w:rsid w:val="008D5209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8D5209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8D52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8D520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link w:val="2f0"/>
    <w:rsid w:val="008D5209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8D520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8D52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7">
    <w:name w:val="Основной текст (3)"/>
    <w:basedOn w:val="a0"/>
    <w:link w:val="36"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paragraph" w:customStyle="1" w:styleId="afffc">
    <w:name w:val="Колонтитул"/>
    <w:basedOn w:val="a0"/>
    <w:link w:val="afffb"/>
    <w:qFormat/>
    <w:rsid w:val="008D5209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0"/>
    <w:link w:val="9"/>
    <w:rsid w:val="008D520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  <w:sz w:val="20"/>
      <w:szCs w:val="20"/>
    </w:rPr>
  </w:style>
  <w:style w:type="paragraph" w:customStyle="1" w:styleId="101">
    <w:name w:val="Основной текст (10)"/>
    <w:basedOn w:val="a0"/>
    <w:link w:val="100"/>
    <w:rsid w:val="008D5209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  <w:sz w:val="20"/>
      <w:szCs w:val="20"/>
    </w:rPr>
  </w:style>
  <w:style w:type="paragraph" w:customStyle="1" w:styleId="2f0">
    <w:name w:val="Заголовок №2"/>
    <w:basedOn w:val="a0"/>
    <w:link w:val="2f"/>
    <w:rsid w:val="008D5209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  <w:sz w:val="20"/>
      <w:szCs w:val="20"/>
    </w:rPr>
  </w:style>
  <w:style w:type="character" w:customStyle="1" w:styleId="FontStyle18">
    <w:name w:val="Font Style18"/>
    <w:rsid w:val="008D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6z1">
    <w:name w:val="WW8Num6z1"/>
    <w:qFormat/>
    <w:rsid w:val="006F1D47"/>
    <w:rPr>
      <w:rFonts w:ascii="Times New Roman" w:hAnsi="Times New Roman" w:cs="Times New Roman"/>
      <w:b w:val="0"/>
      <w:bCs w:val="0"/>
      <w:w w:val="100"/>
      <w:sz w:val="26"/>
      <w:szCs w:val="26"/>
    </w:rPr>
  </w:style>
  <w:style w:type="character" w:customStyle="1" w:styleId="WW8Num22z0">
    <w:name w:val="WW8Num22z0"/>
    <w:qFormat/>
    <w:rsid w:val="006F1D47"/>
    <w:rPr>
      <w:rFonts w:cs="Times New Roman"/>
    </w:rPr>
  </w:style>
  <w:style w:type="character" w:customStyle="1" w:styleId="WW8Num23z0">
    <w:name w:val="WW8Num23z0"/>
    <w:qFormat/>
    <w:rsid w:val="006F1D47"/>
    <w:rPr>
      <w:rFonts w:cs="Times New Roman"/>
    </w:rPr>
  </w:style>
  <w:style w:type="character" w:customStyle="1" w:styleId="WW8Num23z1">
    <w:name w:val="WW8Num23z1"/>
    <w:qFormat/>
    <w:rsid w:val="006F1D47"/>
    <w:rPr>
      <w:rFonts w:cs="Times New Roman"/>
    </w:rPr>
  </w:style>
  <w:style w:type="character" w:customStyle="1" w:styleId="WW8Num24z0">
    <w:name w:val="WW8Num24z0"/>
    <w:qFormat/>
    <w:rsid w:val="006F1D47"/>
  </w:style>
  <w:style w:type="character" w:customStyle="1" w:styleId="WW8Num25z0">
    <w:name w:val="WW8Num25z0"/>
    <w:qFormat/>
    <w:rsid w:val="006F1D47"/>
    <w:rPr>
      <w:rFonts w:cs="Times New Roman"/>
    </w:rPr>
  </w:style>
  <w:style w:type="character" w:customStyle="1" w:styleId="WW8Num25z1">
    <w:name w:val="WW8Num25z1"/>
    <w:qFormat/>
    <w:rsid w:val="006F1D47"/>
    <w:rPr>
      <w:rFonts w:cs="Times New Roman"/>
      <w:lang w:val="ru-RU"/>
    </w:rPr>
  </w:style>
  <w:style w:type="character" w:customStyle="1" w:styleId="WW8Num26z0">
    <w:name w:val="WW8Num26z0"/>
    <w:qFormat/>
    <w:rsid w:val="006F1D47"/>
    <w:rPr>
      <w:rFonts w:cs="Times New Roman"/>
    </w:rPr>
  </w:style>
  <w:style w:type="character" w:customStyle="1" w:styleId="WW8Num26z1">
    <w:name w:val="WW8Num26z1"/>
    <w:qFormat/>
    <w:rsid w:val="006F1D47"/>
    <w:rPr>
      <w:rFonts w:cs="Times New Roman"/>
    </w:rPr>
  </w:style>
  <w:style w:type="character" w:customStyle="1" w:styleId="WW8Num27z0">
    <w:name w:val="WW8Num27z0"/>
    <w:qFormat/>
    <w:rsid w:val="006F1D47"/>
    <w:rPr>
      <w:rFonts w:cs="Times New Roman"/>
    </w:rPr>
  </w:style>
  <w:style w:type="character" w:customStyle="1" w:styleId="WW8Num28z0">
    <w:name w:val="WW8Num28z0"/>
    <w:qFormat/>
    <w:rsid w:val="006F1D47"/>
    <w:rPr>
      <w:rFonts w:cs="Times New Roman"/>
    </w:rPr>
  </w:style>
  <w:style w:type="character" w:customStyle="1" w:styleId="WW8Num29z0">
    <w:name w:val="WW8Num29z0"/>
    <w:qFormat/>
    <w:rsid w:val="006F1D47"/>
  </w:style>
  <w:style w:type="character" w:customStyle="1" w:styleId="WW8Num30z0">
    <w:name w:val="WW8Num30z0"/>
    <w:qFormat/>
    <w:rsid w:val="006F1D47"/>
    <w:rPr>
      <w:rFonts w:cs="Times New Roman"/>
    </w:rPr>
  </w:style>
  <w:style w:type="character" w:customStyle="1" w:styleId="WW8Num31z0">
    <w:name w:val="WW8Num31z0"/>
    <w:qFormat/>
    <w:rsid w:val="006F1D47"/>
    <w:rPr>
      <w:rFonts w:cs="Times New Roman"/>
    </w:rPr>
  </w:style>
  <w:style w:type="character" w:customStyle="1" w:styleId="WW8Num32z0">
    <w:name w:val="WW8Num32z0"/>
    <w:qFormat/>
    <w:rsid w:val="006F1D47"/>
    <w:rPr>
      <w:rFonts w:cs="Times New Roman"/>
    </w:rPr>
  </w:style>
  <w:style w:type="character" w:customStyle="1" w:styleId="WW8Num33z0">
    <w:name w:val="WW8Num33z0"/>
    <w:qFormat/>
    <w:rsid w:val="006F1D47"/>
  </w:style>
  <w:style w:type="character" w:customStyle="1" w:styleId="WW8Num34z0">
    <w:name w:val="WW8Num34z0"/>
    <w:qFormat/>
    <w:rsid w:val="006F1D47"/>
  </w:style>
  <w:style w:type="character" w:customStyle="1" w:styleId="38">
    <w:name w:val="Заголовок №3_"/>
    <w:qFormat/>
    <w:rsid w:val="006F1D47"/>
    <w:rPr>
      <w:rFonts w:ascii="Times New Roman" w:hAnsi="Times New Roman" w:cs="Times New Roman"/>
      <w:b/>
      <w:bCs/>
      <w:i/>
      <w:iCs/>
    </w:rPr>
  </w:style>
  <w:style w:type="character" w:styleId="afffd">
    <w:name w:val="annotation reference"/>
    <w:qFormat/>
    <w:rsid w:val="006F1D47"/>
    <w:rPr>
      <w:sz w:val="16"/>
      <w:szCs w:val="16"/>
    </w:rPr>
  </w:style>
  <w:style w:type="character" w:customStyle="1" w:styleId="afffe">
    <w:name w:val="Тема примечания Знак"/>
    <w:qFormat/>
    <w:rsid w:val="006F1D47"/>
    <w:rPr>
      <w:rFonts w:ascii="Times New Roman" w:hAnsi="Times New Roman" w:cs="Times New Roman"/>
      <w:b/>
      <w:bCs/>
    </w:rPr>
  </w:style>
  <w:style w:type="character" w:customStyle="1" w:styleId="affff">
    <w:name w:val="Нумерация строк"/>
    <w:basedOn w:val="a1"/>
    <w:rsid w:val="006F1D47"/>
  </w:style>
  <w:style w:type="character" w:customStyle="1" w:styleId="-">
    <w:name w:val="Интернет-ссылка"/>
    <w:basedOn w:val="a1"/>
    <w:rsid w:val="006F1D47"/>
    <w:rPr>
      <w:color w:val="0000FF"/>
      <w:u w:val="single"/>
    </w:rPr>
  </w:style>
  <w:style w:type="character" w:customStyle="1" w:styleId="affff0">
    <w:name w:val="Символ сноски"/>
    <w:basedOn w:val="a1"/>
    <w:qFormat/>
    <w:rsid w:val="006F1D47"/>
    <w:rPr>
      <w:vertAlign w:val="superscript"/>
    </w:rPr>
  </w:style>
  <w:style w:type="character" w:customStyle="1" w:styleId="affff1">
    <w:name w:val="Привязка сноски"/>
    <w:rsid w:val="006F1D47"/>
    <w:rPr>
      <w:vertAlign w:val="superscript"/>
    </w:rPr>
  </w:style>
  <w:style w:type="character" w:customStyle="1" w:styleId="affff2">
    <w:name w:val="Символ концевой сноски"/>
    <w:qFormat/>
    <w:rsid w:val="006F1D47"/>
    <w:rPr>
      <w:vertAlign w:val="superscript"/>
    </w:rPr>
  </w:style>
  <w:style w:type="character" w:customStyle="1" w:styleId="WW-">
    <w:name w:val="WW-Символ концевой сноски"/>
    <w:qFormat/>
    <w:rsid w:val="006F1D47"/>
  </w:style>
  <w:style w:type="character" w:customStyle="1" w:styleId="affff3">
    <w:name w:val="Привязка концевой сноски"/>
    <w:rsid w:val="006F1D47"/>
    <w:rPr>
      <w:vertAlign w:val="superscript"/>
    </w:rPr>
  </w:style>
  <w:style w:type="character" w:customStyle="1" w:styleId="affff4">
    <w:name w:val="Ссылка указателя"/>
    <w:qFormat/>
    <w:rsid w:val="006F1D47"/>
  </w:style>
  <w:style w:type="character" w:customStyle="1" w:styleId="1f0">
    <w:name w:val="Основной текст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5">
    <w:name w:val="caption"/>
    <w:basedOn w:val="a0"/>
    <w:qFormat/>
    <w:rsid w:val="006F1D47"/>
    <w:pPr>
      <w:widowControl w:val="0"/>
      <w:suppressLineNumbers/>
      <w:suppressAutoHyphen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styleId="1f1">
    <w:name w:val="index 1"/>
    <w:basedOn w:val="a0"/>
    <w:next w:val="a0"/>
    <w:autoRedefine/>
    <w:uiPriority w:val="99"/>
    <w:semiHidden/>
    <w:unhideWhenUsed/>
    <w:rsid w:val="006F1D47"/>
    <w:pPr>
      <w:widowControl w:val="0"/>
      <w:suppressAutoHyphens/>
      <w:spacing w:after="0" w:line="240" w:lineRule="auto"/>
      <w:ind w:left="220" w:hanging="220"/>
    </w:pPr>
    <w:rPr>
      <w:rFonts w:ascii="Times New Roman" w:eastAsia="Times New Roman" w:hAnsi="Times New Roman"/>
      <w:lang w:eastAsia="zh-CN"/>
    </w:rPr>
  </w:style>
  <w:style w:type="paragraph" w:styleId="affff6">
    <w:name w:val="index heading"/>
    <w:basedOn w:val="aff8"/>
    <w:rsid w:val="006F1D47"/>
    <w:pPr>
      <w:widowControl w:val="0"/>
      <w:suppressLineNumbers/>
    </w:pPr>
    <w:rPr>
      <w:rFonts w:ascii="PT Astra Serif" w:eastAsia="Tahoma" w:hAnsi="PT Astra Serif" w:cs="Noto Sans Devanagari"/>
      <w:b/>
      <w:bCs/>
      <w:sz w:val="32"/>
      <w:szCs w:val="32"/>
      <w:lang w:eastAsia="zh-CN"/>
    </w:rPr>
  </w:style>
  <w:style w:type="paragraph" w:customStyle="1" w:styleId="39">
    <w:name w:val="Заголовок №3"/>
    <w:basedOn w:val="a0"/>
    <w:qFormat/>
    <w:rsid w:val="006F1D47"/>
    <w:pPr>
      <w:widowControl w:val="0"/>
      <w:suppressAutoHyphens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zh-CN"/>
    </w:rPr>
  </w:style>
  <w:style w:type="character" w:customStyle="1" w:styleId="1f2">
    <w:name w:val="Текст примечания Знак1"/>
    <w:basedOn w:val="a1"/>
    <w:rsid w:val="006F1D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7">
    <w:name w:val="annotation subject"/>
    <w:basedOn w:val="afe"/>
    <w:next w:val="afe"/>
    <w:link w:val="1f3"/>
    <w:qFormat/>
    <w:rsid w:val="006F1D47"/>
    <w:pPr>
      <w:widowControl w:val="0"/>
      <w:suppressAutoHyphens/>
    </w:pPr>
    <w:rPr>
      <w:b/>
      <w:bCs/>
      <w:lang w:eastAsia="zh-CN"/>
    </w:rPr>
  </w:style>
  <w:style w:type="character" w:customStyle="1" w:styleId="1f3">
    <w:name w:val="Тема примечания Знак1"/>
    <w:basedOn w:val="aff"/>
    <w:link w:val="affff7"/>
    <w:rsid w:val="006F1D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f4">
    <w:name w:val="Текст выноски Знак1"/>
    <w:basedOn w:val="a1"/>
    <w:uiPriority w:val="99"/>
    <w:rsid w:val="006F1D47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f5">
    <w:name w:val="Подзаголовок Знак1"/>
    <w:basedOn w:val="a1"/>
    <w:rsid w:val="006F1D47"/>
    <w:rPr>
      <w:rFonts w:ascii="Cambria" w:eastAsia="Times New Roman" w:hAnsi="Cambria" w:cs="Times New Roman"/>
      <w:lang w:bidi="ar-SA"/>
    </w:rPr>
  </w:style>
  <w:style w:type="paragraph" w:customStyle="1" w:styleId="123">
    <w:name w:val="_Список_123"/>
    <w:qFormat/>
    <w:rsid w:val="006F1D47"/>
    <w:pPr>
      <w:tabs>
        <w:tab w:val="left" w:pos="851"/>
        <w:tab w:val="left" w:pos="1644"/>
        <w:tab w:val="left" w:pos="1928"/>
        <w:tab w:val="left" w:pos="2325"/>
      </w:tabs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ff8">
    <w:name w:val="TOC Heading"/>
    <w:basedOn w:val="1"/>
    <w:next w:val="a0"/>
    <w:rsid w:val="006F1D47"/>
    <w:pPr>
      <w:keepLines/>
      <w:widowControl w:val="0"/>
      <w:suppressAutoHyphen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1f6">
    <w:name w:val="toc 1"/>
    <w:basedOn w:val="a0"/>
    <w:next w:val="a0"/>
    <w:uiPriority w:val="39"/>
    <w:rsid w:val="006F1D47"/>
    <w:pPr>
      <w:widowControl w:val="0"/>
      <w:suppressAutoHyphens/>
      <w:spacing w:after="0" w:line="240" w:lineRule="auto"/>
    </w:pPr>
    <w:rPr>
      <w:rFonts w:ascii="Times New Roman" w:eastAsia="Times New Roman" w:hAnsi="Times New Roman"/>
      <w:lang w:eastAsia="zh-CN"/>
    </w:rPr>
  </w:style>
  <w:style w:type="paragraph" w:styleId="2f1">
    <w:name w:val="toc 2"/>
    <w:basedOn w:val="a0"/>
    <w:next w:val="a0"/>
    <w:uiPriority w:val="39"/>
    <w:rsid w:val="006F1D47"/>
    <w:pPr>
      <w:widowControl w:val="0"/>
      <w:suppressAutoHyphens/>
      <w:spacing w:after="0" w:line="240" w:lineRule="auto"/>
      <w:ind w:left="220"/>
    </w:pPr>
    <w:rPr>
      <w:rFonts w:ascii="Times New Roman" w:eastAsia="Times New Roman" w:hAnsi="Times New Roman"/>
      <w:lang w:eastAsia="zh-CN"/>
    </w:rPr>
  </w:style>
  <w:style w:type="paragraph" w:styleId="3a">
    <w:name w:val="toc 3"/>
    <w:basedOn w:val="a0"/>
    <w:next w:val="a0"/>
    <w:uiPriority w:val="39"/>
    <w:rsid w:val="006F1D47"/>
    <w:pPr>
      <w:widowControl w:val="0"/>
      <w:suppressAutoHyphens/>
      <w:spacing w:after="0" w:line="240" w:lineRule="auto"/>
      <w:ind w:left="440"/>
    </w:pPr>
    <w:rPr>
      <w:rFonts w:ascii="Times New Roman" w:eastAsia="Times New Roman" w:hAnsi="Times New Roman"/>
      <w:lang w:eastAsia="zh-CN"/>
    </w:rPr>
  </w:style>
  <w:style w:type="character" w:customStyle="1" w:styleId="1f7">
    <w:name w:val="Текст сноски Знак1"/>
    <w:basedOn w:val="a1"/>
    <w:rsid w:val="006F1D47"/>
    <w:rPr>
      <w:rFonts w:ascii="Times New Roman" w:eastAsia="Calibri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6F1D47"/>
  </w:style>
  <w:style w:type="numbering" w:customStyle="1" w:styleId="WW8Num2">
    <w:name w:val="WW8Num2"/>
    <w:qFormat/>
    <w:rsid w:val="006F1D47"/>
  </w:style>
  <w:style w:type="numbering" w:customStyle="1" w:styleId="WW8Num3">
    <w:name w:val="WW8Num3"/>
    <w:qFormat/>
    <w:rsid w:val="006F1D47"/>
  </w:style>
  <w:style w:type="numbering" w:customStyle="1" w:styleId="WW8Num4">
    <w:name w:val="WW8Num4"/>
    <w:qFormat/>
    <w:rsid w:val="006F1D47"/>
  </w:style>
  <w:style w:type="numbering" w:customStyle="1" w:styleId="WW8Num5">
    <w:name w:val="WW8Num5"/>
    <w:qFormat/>
    <w:rsid w:val="006F1D47"/>
  </w:style>
  <w:style w:type="numbering" w:customStyle="1" w:styleId="WW8Num6">
    <w:name w:val="WW8Num6"/>
    <w:qFormat/>
    <w:rsid w:val="006F1D47"/>
  </w:style>
  <w:style w:type="numbering" w:customStyle="1" w:styleId="WW8Num7">
    <w:name w:val="WW8Num7"/>
    <w:qFormat/>
    <w:rsid w:val="006F1D47"/>
  </w:style>
  <w:style w:type="numbering" w:customStyle="1" w:styleId="WW8Num8">
    <w:name w:val="WW8Num8"/>
    <w:qFormat/>
    <w:rsid w:val="006F1D47"/>
  </w:style>
  <w:style w:type="numbering" w:customStyle="1" w:styleId="WW8Num9">
    <w:name w:val="WW8Num9"/>
    <w:qFormat/>
    <w:rsid w:val="006F1D47"/>
  </w:style>
  <w:style w:type="numbering" w:customStyle="1" w:styleId="WW8Num10">
    <w:name w:val="WW8Num10"/>
    <w:qFormat/>
    <w:rsid w:val="006F1D47"/>
  </w:style>
  <w:style w:type="paragraph" w:customStyle="1" w:styleId="msonormalcxspmiddle">
    <w:name w:val="msonormalcxspmiddle"/>
    <w:basedOn w:val="a0"/>
    <w:rsid w:val="00061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b">
    <w:name w:val="Сетка таблицы3"/>
    <w:basedOn w:val="a2"/>
    <w:next w:val="ac"/>
    <w:uiPriority w:val="59"/>
    <w:rsid w:val="0031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8">
    <w:name w:val="Основной текст с отступом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uiPriority w:val="99"/>
    <w:semiHidden/>
    <w:rsid w:val="00C65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C658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9">
    <w:name w:val="Схема документа Знак"/>
    <w:basedOn w:val="a1"/>
    <w:link w:val="affffa"/>
    <w:semiHidden/>
    <w:rsid w:val="00C658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fa">
    <w:name w:val="Document Map"/>
    <w:basedOn w:val="a0"/>
    <w:link w:val="affff9"/>
    <w:semiHidden/>
    <w:unhideWhenUsed/>
    <w:rsid w:val="00C658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9">
    <w:name w:val="Схема документа Знак1"/>
    <w:basedOn w:val="a1"/>
    <w:uiPriority w:val="99"/>
    <w:semiHidden/>
    <w:rsid w:val="00C658D0"/>
    <w:rPr>
      <w:rFonts w:ascii="Tahoma" w:eastAsia="Calibri" w:hAnsi="Tahoma" w:cs="Tahoma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C658D0"/>
  </w:style>
  <w:style w:type="numbering" w:customStyle="1" w:styleId="44">
    <w:name w:val="Нет списка4"/>
    <w:next w:val="a3"/>
    <w:uiPriority w:val="99"/>
    <w:semiHidden/>
    <w:unhideWhenUsed/>
    <w:rsid w:val="00C658D0"/>
  </w:style>
  <w:style w:type="character" w:customStyle="1" w:styleId="ListParagraphChar">
    <w:name w:val="List Paragraph Char"/>
    <w:link w:val="1f"/>
    <w:locked/>
    <w:rsid w:val="00C658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658D0"/>
    <w:rPr>
      <w:color w:val="605E5C"/>
      <w:shd w:val="clear" w:color="auto" w:fill="E1DFDD"/>
    </w:rPr>
  </w:style>
  <w:style w:type="paragraph" w:customStyle="1" w:styleId="affffb">
    <w:name w:val="Знак Знак Знак Знак Знак Знак Знак Знак Знак Знак"/>
    <w:basedOn w:val="a0"/>
    <w:rsid w:val="001E1AC2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91">
    <w:name w:val="Без интервала9"/>
    <w:rsid w:val="001E1AC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A799-65C7-4981-834B-DD0C7D5E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10618</Words>
  <Characters>60529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dankovo1</cp:lastModifiedBy>
  <cp:revision>15</cp:revision>
  <cp:lastPrinted>2023-09-04T08:15:00Z</cp:lastPrinted>
  <dcterms:created xsi:type="dcterms:W3CDTF">2025-02-18T07:52:00Z</dcterms:created>
  <dcterms:modified xsi:type="dcterms:W3CDTF">2025-06-05T10:53:00Z</dcterms:modified>
</cp:coreProperties>
</file>