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16" w:rsidRPr="00134C09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134C09">
        <w:rPr>
          <w:rFonts w:ascii="Times New Roman" w:hAnsi="Times New Roman"/>
          <w:b/>
          <w:sz w:val="30"/>
          <w:szCs w:val="30"/>
        </w:rPr>
        <w:t>ВЕСТНИК</w:t>
      </w:r>
      <w:r w:rsidR="004376B2" w:rsidRPr="00134C09">
        <w:rPr>
          <w:rFonts w:ascii="Times New Roman" w:hAnsi="Times New Roman"/>
          <w:b/>
          <w:sz w:val="30"/>
          <w:szCs w:val="30"/>
        </w:rPr>
        <w:t xml:space="preserve"> </w:t>
      </w:r>
    </w:p>
    <w:p w:rsidR="00B73816" w:rsidRPr="00134C09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>муниципальных правовых актов</w:t>
      </w:r>
    </w:p>
    <w:p w:rsidR="00B73816" w:rsidRPr="00134C09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>Данковского сельского поселения Каширского муниципального района Воронежской области</w:t>
      </w:r>
    </w:p>
    <w:p w:rsidR="00B73816" w:rsidRPr="00134C09" w:rsidRDefault="00B73816" w:rsidP="002861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 xml:space="preserve">с </w:t>
      </w:r>
      <w:r w:rsidR="009820CC" w:rsidRPr="00134C09">
        <w:rPr>
          <w:rFonts w:ascii="Times New Roman" w:hAnsi="Times New Roman"/>
          <w:b/>
          <w:sz w:val="30"/>
          <w:szCs w:val="30"/>
        </w:rPr>
        <w:t xml:space="preserve">2 </w:t>
      </w:r>
      <w:r w:rsidRPr="00134C09">
        <w:rPr>
          <w:rFonts w:ascii="Times New Roman" w:hAnsi="Times New Roman"/>
          <w:b/>
          <w:sz w:val="30"/>
          <w:szCs w:val="30"/>
        </w:rPr>
        <w:t>по</w:t>
      </w:r>
      <w:r w:rsidR="00C658D0" w:rsidRPr="00134C09">
        <w:rPr>
          <w:rFonts w:ascii="Times New Roman" w:hAnsi="Times New Roman"/>
          <w:b/>
          <w:sz w:val="30"/>
          <w:szCs w:val="30"/>
        </w:rPr>
        <w:t xml:space="preserve"> </w:t>
      </w:r>
      <w:r w:rsidR="009820CC" w:rsidRPr="00134C09">
        <w:rPr>
          <w:rFonts w:ascii="Times New Roman" w:hAnsi="Times New Roman"/>
          <w:b/>
          <w:sz w:val="30"/>
          <w:szCs w:val="30"/>
        </w:rPr>
        <w:t>2</w:t>
      </w:r>
      <w:r w:rsidR="00D505F4" w:rsidRPr="00134C09">
        <w:rPr>
          <w:rFonts w:ascii="Times New Roman" w:hAnsi="Times New Roman"/>
          <w:b/>
          <w:sz w:val="30"/>
          <w:szCs w:val="30"/>
        </w:rPr>
        <w:t>3</w:t>
      </w:r>
      <w:r w:rsidR="00705639" w:rsidRPr="00134C09">
        <w:rPr>
          <w:rFonts w:ascii="Times New Roman" w:hAnsi="Times New Roman"/>
          <w:b/>
          <w:sz w:val="30"/>
          <w:szCs w:val="30"/>
        </w:rPr>
        <w:t xml:space="preserve"> </w:t>
      </w:r>
      <w:r w:rsidR="00D505F4" w:rsidRPr="00134C09">
        <w:rPr>
          <w:rFonts w:ascii="Times New Roman" w:hAnsi="Times New Roman"/>
          <w:b/>
          <w:sz w:val="30"/>
          <w:szCs w:val="30"/>
        </w:rPr>
        <w:t>июня</w:t>
      </w:r>
      <w:r w:rsidRPr="00134C09">
        <w:rPr>
          <w:rFonts w:ascii="Times New Roman" w:hAnsi="Times New Roman"/>
          <w:b/>
          <w:sz w:val="30"/>
          <w:szCs w:val="30"/>
        </w:rPr>
        <w:t xml:space="preserve"> 20</w:t>
      </w:r>
      <w:r w:rsidR="00397F4B" w:rsidRPr="00134C09">
        <w:rPr>
          <w:rFonts w:ascii="Times New Roman" w:hAnsi="Times New Roman"/>
          <w:b/>
          <w:sz w:val="30"/>
          <w:szCs w:val="30"/>
        </w:rPr>
        <w:t>2</w:t>
      </w:r>
      <w:r w:rsidR="00EF4DBF" w:rsidRPr="00134C09">
        <w:rPr>
          <w:rFonts w:ascii="Times New Roman" w:hAnsi="Times New Roman"/>
          <w:b/>
          <w:sz w:val="30"/>
          <w:szCs w:val="30"/>
        </w:rPr>
        <w:t>5</w:t>
      </w:r>
      <w:r w:rsidRPr="00134C09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B73816" w:rsidRPr="00134C09" w:rsidRDefault="00B73816" w:rsidP="00286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34C09">
        <w:rPr>
          <w:rFonts w:ascii="Times New Roman" w:hAnsi="Times New Roman"/>
          <w:b/>
          <w:sz w:val="30"/>
          <w:szCs w:val="30"/>
        </w:rPr>
        <w:t xml:space="preserve">№ </w:t>
      </w:r>
      <w:r w:rsidR="009820CC" w:rsidRPr="00134C09">
        <w:rPr>
          <w:rFonts w:ascii="Times New Roman" w:hAnsi="Times New Roman"/>
          <w:b/>
          <w:sz w:val="30"/>
          <w:szCs w:val="30"/>
        </w:rPr>
        <w:t>9</w:t>
      </w:r>
      <w:r w:rsidR="005D0EBD" w:rsidRPr="00134C09">
        <w:rPr>
          <w:rFonts w:ascii="Times New Roman" w:hAnsi="Times New Roman"/>
          <w:b/>
          <w:sz w:val="30"/>
          <w:szCs w:val="30"/>
        </w:rPr>
        <w:t xml:space="preserve"> </w:t>
      </w:r>
      <w:r w:rsidRPr="00134C09">
        <w:rPr>
          <w:rFonts w:ascii="Times New Roman" w:hAnsi="Times New Roman"/>
          <w:b/>
          <w:sz w:val="30"/>
          <w:szCs w:val="30"/>
        </w:rPr>
        <w:t>(</w:t>
      </w:r>
      <w:r w:rsidR="0028232B" w:rsidRPr="00134C09">
        <w:rPr>
          <w:rFonts w:ascii="Times New Roman" w:hAnsi="Times New Roman"/>
          <w:b/>
          <w:sz w:val="30"/>
          <w:szCs w:val="30"/>
        </w:rPr>
        <w:t>1</w:t>
      </w:r>
      <w:r w:rsidR="002052B7" w:rsidRPr="00134C09">
        <w:rPr>
          <w:rFonts w:ascii="Times New Roman" w:hAnsi="Times New Roman"/>
          <w:b/>
          <w:sz w:val="30"/>
          <w:szCs w:val="30"/>
        </w:rPr>
        <w:t>5</w:t>
      </w:r>
      <w:r w:rsidR="009820CC" w:rsidRPr="00134C09">
        <w:rPr>
          <w:rFonts w:ascii="Times New Roman" w:hAnsi="Times New Roman"/>
          <w:b/>
          <w:sz w:val="30"/>
          <w:szCs w:val="30"/>
        </w:rPr>
        <w:t>1</w:t>
      </w:r>
      <w:r w:rsidRPr="00134C09">
        <w:rPr>
          <w:rFonts w:ascii="Times New Roman" w:hAnsi="Times New Roman"/>
          <w:b/>
          <w:sz w:val="30"/>
          <w:szCs w:val="30"/>
        </w:rPr>
        <w:t>)</w:t>
      </w:r>
    </w:p>
    <w:p w:rsidR="00B73816" w:rsidRPr="00840F43" w:rsidRDefault="00B73816" w:rsidP="002861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 xml:space="preserve">Раздел </w:t>
      </w:r>
      <w:r w:rsidRPr="00840F43">
        <w:rPr>
          <w:rFonts w:ascii="Times New Roman" w:hAnsi="Times New Roman"/>
          <w:sz w:val="18"/>
          <w:szCs w:val="18"/>
          <w:lang w:val="en-US"/>
        </w:rPr>
        <w:t>I</w:t>
      </w:r>
    </w:p>
    <w:p w:rsidR="00BA7814" w:rsidRPr="00840F43" w:rsidRDefault="00B73816" w:rsidP="00286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>Решения Совета народных депутатов Данковского сельского поселения</w:t>
      </w:r>
    </w:p>
    <w:p w:rsidR="00840F43" w:rsidRPr="00D505F4" w:rsidRDefault="00840F43" w:rsidP="00D505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505F4">
        <w:rPr>
          <w:rFonts w:ascii="Times New Roman" w:hAnsi="Times New Roman"/>
          <w:b/>
          <w:bCs/>
          <w:color w:val="000000"/>
          <w:sz w:val="19"/>
          <w:szCs w:val="19"/>
        </w:rPr>
        <w:t xml:space="preserve">        </w:t>
      </w:r>
    </w:p>
    <w:p w:rsidR="00D505F4" w:rsidRPr="00D505F4" w:rsidRDefault="00D505F4" w:rsidP="00D505F4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D505F4">
        <w:rPr>
          <w:rFonts w:ascii="Times New Roman" w:hAnsi="Times New Roman"/>
          <w:b/>
          <w:sz w:val="19"/>
          <w:szCs w:val="19"/>
        </w:rPr>
        <w:t>СОВЕТ НАРОДНЫХ ДЕПУТАТОВ</w:t>
      </w:r>
    </w:p>
    <w:p w:rsidR="00D505F4" w:rsidRPr="00D505F4" w:rsidRDefault="00D505F4" w:rsidP="00D505F4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D505F4">
        <w:rPr>
          <w:rFonts w:ascii="Times New Roman" w:hAnsi="Times New Roman"/>
          <w:b/>
          <w:sz w:val="19"/>
          <w:szCs w:val="19"/>
        </w:rPr>
        <w:t>ДАНКОВСКОГО СЕЛЬСКОГО ПОСЕЛЕНИЯ</w:t>
      </w:r>
    </w:p>
    <w:p w:rsidR="00D505F4" w:rsidRPr="00D505F4" w:rsidRDefault="00D505F4" w:rsidP="00D505F4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D505F4">
        <w:rPr>
          <w:rFonts w:ascii="Times New Roman" w:hAnsi="Times New Roman"/>
          <w:b/>
          <w:sz w:val="19"/>
          <w:szCs w:val="19"/>
        </w:rPr>
        <w:t>КАШИРСКОГО МУНИЦИПАЛЬНОГО РАЙОНА</w:t>
      </w:r>
    </w:p>
    <w:p w:rsidR="00D505F4" w:rsidRPr="00D505F4" w:rsidRDefault="00D505F4" w:rsidP="00D505F4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D505F4">
        <w:rPr>
          <w:rFonts w:ascii="Times New Roman" w:hAnsi="Times New Roman"/>
          <w:b/>
          <w:sz w:val="19"/>
          <w:szCs w:val="19"/>
        </w:rPr>
        <w:t>ВОРОНЕЖСКОЙ ОБЛАСТИ</w:t>
      </w:r>
    </w:p>
    <w:p w:rsidR="00D505F4" w:rsidRPr="00D505F4" w:rsidRDefault="00D505F4" w:rsidP="00D505F4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D505F4" w:rsidRPr="00D505F4" w:rsidRDefault="00D505F4" w:rsidP="00D505F4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D505F4">
        <w:rPr>
          <w:rFonts w:ascii="Times New Roman" w:hAnsi="Times New Roman"/>
          <w:b/>
          <w:sz w:val="19"/>
          <w:szCs w:val="19"/>
        </w:rPr>
        <w:t>РЕШЕНИЕ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bCs/>
          <w:sz w:val="19"/>
          <w:szCs w:val="19"/>
        </w:rPr>
      </w:pPr>
      <w:r w:rsidRPr="00D505F4">
        <w:rPr>
          <w:rFonts w:ascii="Times New Roman" w:hAnsi="Times New Roman"/>
          <w:bCs/>
          <w:sz w:val="19"/>
          <w:szCs w:val="19"/>
        </w:rPr>
        <w:t>от 23 июня 2025 года № 186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bCs/>
          <w:sz w:val="19"/>
          <w:szCs w:val="19"/>
        </w:rPr>
      </w:pPr>
      <w:r w:rsidRPr="00D505F4">
        <w:rPr>
          <w:rFonts w:ascii="Times New Roman" w:hAnsi="Times New Roman"/>
          <w:bCs/>
          <w:sz w:val="19"/>
          <w:szCs w:val="19"/>
        </w:rPr>
        <w:t>с. Данково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b/>
          <w:iCs/>
          <w:sz w:val="19"/>
          <w:szCs w:val="19"/>
        </w:rPr>
      </w:pPr>
      <w:r w:rsidRPr="00D505F4">
        <w:rPr>
          <w:rFonts w:ascii="Times New Roman" w:hAnsi="Times New Roman"/>
          <w:b/>
          <w:iCs/>
          <w:sz w:val="19"/>
          <w:szCs w:val="19"/>
        </w:rPr>
        <w:t>О назначении выборов депутатов Совета народных депутатов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b/>
          <w:iCs/>
          <w:sz w:val="19"/>
          <w:szCs w:val="19"/>
        </w:rPr>
      </w:pPr>
      <w:r w:rsidRPr="00D505F4">
        <w:rPr>
          <w:rFonts w:ascii="Times New Roman" w:hAnsi="Times New Roman"/>
          <w:b/>
          <w:iCs/>
          <w:sz w:val="19"/>
          <w:szCs w:val="19"/>
        </w:rPr>
        <w:t xml:space="preserve">Данковского сельского поселения Каширского муниципального района 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b/>
          <w:iCs/>
          <w:sz w:val="19"/>
          <w:szCs w:val="19"/>
        </w:rPr>
      </w:pPr>
      <w:r w:rsidRPr="00D505F4">
        <w:rPr>
          <w:rFonts w:ascii="Times New Roman" w:hAnsi="Times New Roman"/>
          <w:b/>
          <w:iCs/>
          <w:sz w:val="19"/>
          <w:szCs w:val="19"/>
        </w:rPr>
        <w:t>Воронежской области восьмого созыва</w:t>
      </w:r>
    </w:p>
    <w:p w:rsidR="00D505F4" w:rsidRPr="00D505F4" w:rsidRDefault="00D505F4" w:rsidP="00D505F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505F4">
        <w:rPr>
          <w:rFonts w:ascii="Times New Roman" w:hAnsi="Times New Roman"/>
          <w:bCs/>
          <w:sz w:val="19"/>
          <w:szCs w:val="19"/>
        </w:rPr>
        <w:t xml:space="preserve">         В соответствии со статьей 10 Федерального закона от 12.06.2002 № 67 – ФЗ «Об основных гарантиях избирательных прав и права на участие в референдуме граждан Российской Федерации», статьей 23 Федерального закона от 06.10.2003 № 131 – ФЗ «Об общих принципах организации местного самоуправления в Российской Федерации», статьей 13 Закона Воронежской области от 27.06.2007 года № 87- ОЗ «Избирательный кодекс Воронежской области» </w:t>
      </w:r>
      <w:r w:rsidRPr="00D505F4">
        <w:rPr>
          <w:rFonts w:ascii="Times New Roman" w:hAnsi="Times New Roman"/>
          <w:sz w:val="19"/>
          <w:szCs w:val="19"/>
        </w:rPr>
        <w:t xml:space="preserve">Совет народных депутатов Данковского сельского поселения Каширского муниципального района Воронежской области </w:t>
      </w:r>
    </w:p>
    <w:p w:rsidR="00D505F4" w:rsidRPr="00D505F4" w:rsidRDefault="00D505F4" w:rsidP="00D505F4">
      <w:pPr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D505F4">
        <w:rPr>
          <w:rFonts w:ascii="Times New Roman" w:hAnsi="Times New Roman"/>
          <w:b/>
          <w:sz w:val="19"/>
          <w:szCs w:val="19"/>
        </w:rPr>
        <w:t>РЕШИЛ:</w:t>
      </w:r>
    </w:p>
    <w:p w:rsidR="00D505F4" w:rsidRPr="00D505F4" w:rsidRDefault="00D505F4" w:rsidP="00D505F4">
      <w:pPr>
        <w:pStyle w:val="aa"/>
        <w:widowControl/>
        <w:numPr>
          <w:ilvl w:val="0"/>
          <w:numId w:val="21"/>
        </w:numPr>
        <w:suppressAutoHyphens w:val="0"/>
        <w:jc w:val="both"/>
        <w:rPr>
          <w:sz w:val="19"/>
          <w:szCs w:val="19"/>
        </w:rPr>
      </w:pPr>
      <w:r w:rsidRPr="00D505F4">
        <w:rPr>
          <w:sz w:val="19"/>
          <w:szCs w:val="19"/>
        </w:rPr>
        <w:t>Назначить выборы депутатов Совета народных депутатов Данковского сельского поселения Каширского муниципального района Воронежской области восьмого созыва на 14 сентября 2025 года.</w:t>
      </w:r>
    </w:p>
    <w:p w:rsidR="00D505F4" w:rsidRPr="00D505F4" w:rsidRDefault="00D505F4" w:rsidP="00D505F4">
      <w:pPr>
        <w:pStyle w:val="aa"/>
        <w:widowControl/>
        <w:numPr>
          <w:ilvl w:val="0"/>
          <w:numId w:val="21"/>
        </w:numPr>
        <w:suppressAutoHyphens w:val="0"/>
        <w:jc w:val="both"/>
        <w:rPr>
          <w:sz w:val="19"/>
          <w:szCs w:val="19"/>
        </w:rPr>
      </w:pPr>
      <w:r w:rsidRPr="00D505F4">
        <w:rPr>
          <w:sz w:val="19"/>
          <w:szCs w:val="19"/>
        </w:rPr>
        <w:t>Опубликовать настоящее решение в средствах массовой информации не позднее, чем через 5 дней после его принятия.</w:t>
      </w:r>
    </w:p>
    <w:p w:rsidR="00D505F4" w:rsidRPr="00D505F4" w:rsidRDefault="00D505F4" w:rsidP="00D505F4">
      <w:pPr>
        <w:pStyle w:val="aa"/>
        <w:widowControl/>
        <w:numPr>
          <w:ilvl w:val="0"/>
          <w:numId w:val="21"/>
        </w:numPr>
        <w:suppressAutoHyphens w:val="0"/>
        <w:jc w:val="both"/>
        <w:rPr>
          <w:sz w:val="19"/>
          <w:szCs w:val="19"/>
        </w:rPr>
      </w:pPr>
      <w:r w:rsidRPr="00D505F4">
        <w:rPr>
          <w:sz w:val="19"/>
          <w:szCs w:val="19"/>
        </w:rPr>
        <w:t>Настоящее решение вступает в силу со дня его официального опубликования.</w:t>
      </w:r>
    </w:p>
    <w:p w:rsidR="00D505F4" w:rsidRPr="00D505F4" w:rsidRDefault="00D505F4" w:rsidP="00D505F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505F4">
        <w:rPr>
          <w:rFonts w:ascii="Times New Roman" w:hAnsi="Times New Roman"/>
          <w:sz w:val="19"/>
          <w:szCs w:val="19"/>
        </w:rPr>
        <w:t>Направить настоящее решение в Территориальную избирательную комиссию Каширского района Воронежской области.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D505F4">
        <w:rPr>
          <w:rFonts w:ascii="Times New Roman" w:hAnsi="Times New Roman"/>
          <w:sz w:val="19"/>
          <w:szCs w:val="19"/>
        </w:rPr>
        <w:t xml:space="preserve">Глава 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D505F4">
        <w:rPr>
          <w:rFonts w:ascii="Times New Roman" w:hAnsi="Times New Roman"/>
          <w:sz w:val="19"/>
          <w:szCs w:val="19"/>
        </w:rPr>
        <w:t>Данковского сельского поселения                                                               А. С.  Воронов</w:t>
      </w:r>
    </w:p>
    <w:p w:rsidR="00D505F4" w:rsidRPr="00D505F4" w:rsidRDefault="00D505F4" w:rsidP="00D505F4">
      <w:pPr>
        <w:spacing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505F4">
        <w:rPr>
          <w:rFonts w:ascii="Times New Roman" w:hAnsi="Times New Roman"/>
          <w:sz w:val="19"/>
          <w:szCs w:val="19"/>
        </w:rPr>
        <w:tab/>
      </w:r>
    </w:p>
    <w:p w:rsidR="006230D9" w:rsidRPr="00D505F4" w:rsidRDefault="003264C5" w:rsidP="00D505F4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D505F4">
        <w:rPr>
          <w:rFonts w:ascii="Times New Roman" w:hAnsi="Times New Roman"/>
          <w:sz w:val="19"/>
          <w:szCs w:val="19"/>
        </w:rPr>
        <w:t xml:space="preserve">Раздел </w:t>
      </w:r>
      <w:r w:rsidRPr="00D505F4">
        <w:rPr>
          <w:rFonts w:ascii="Times New Roman" w:hAnsi="Times New Roman"/>
          <w:sz w:val="19"/>
          <w:szCs w:val="19"/>
          <w:lang w:val="en-US"/>
        </w:rPr>
        <w:t>II</w:t>
      </w:r>
      <w:r w:rsidR="006230D9" w:rsidRPr="00D505F4">
        <w:rPr>
          <w:rFonts w:ascii="Times New Roman" w:hAnsi="Times New Roman"/>
          <w:sz w:val="19"/>
          <w:szCs w:val="19"/>
        </w:rPr>
        <w:t>.</w:t>
      </w:r>
    </w:p>
    <w:p w:rsidR="00EF4DBF" w:rsidRPr="00840F43" w:rsidRDefault="00731EC7" w:rsidP="00D505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 xml:space="preserve">Постановления администрации Данковского сельского поселения </w:t>
      </w:r>
      <w:r w:rsidR="00EF4DBF" w:rsidRPr="00840F43">
        <w:rPr>
          <w:rFonts w:ascii="Times New Roman" w:hAnsi="Times New Roman"/>
          <w:color w:val="333333"/>
          <w:sz w:val="18"/>
          <w:szCs w:val="18"/>
        </w:rPr>
        <w:t> </w:t>
      </w:r>
    </w:p>
    <w:p w:rsidR="009820CC" w:rsidRPr="009820CC" w:rsidRDefault="009820CC" w:rsidP="009820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19"/>
          <w:szCs w:val="19"/>
        </w:rPr>
      </w:pPr>
      <w:r w:rsidRPr="009820CC">
        <w:rPr>
          <w:rFonts w:ascii="Times New Roman" w:hAnsi="Times New Roman"/>
          <w:b/>
          <w:bCs/>
          <w:sz w:val="19"/>
          <w:szCs w:val="19"/>
        </w:rPr>
        <w:t>АДМИНИСТРАЦИЯ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  <w:r w:rsidRPr="009820CC">
        <w:rPr>
          <w:rFonts w:ascii="Times New Roman" w:hAnsi="Times New Roman"/>
          <w:b/>
          <w:bCs/>
          <w:sz w:val="19"/>
          <w:szCs w:val="19"/>
        </w:rPr>
        <w:t>ДАНКОВСКОГО СЕЛЬСКОГО ПОСЕЛЕНИЯ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  <w:r w:rsidRPr="009820CC">
        <w:rPr>
          <w:rFonts w:ascii="Times New Roman" w:hAnsi="Times New Roman"/>
          <w:b/>
          <w:bCs/>
          <w:sz w:val="19"/>
          <w:szCs w:val="19"/>
        </w:rPr>
        <w:t xml:space="preserve">КАШИРСКОГО МУНИЦИПАЛЬНОГО РАЙОНА 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  <w:r w:rsidRPr="009820CC">
        <w:rPr>
          <w:rFonts w:ascii="Times New Roman" w:hAnsi="Times New Roman"/>
          <w:b/>
          <w:bCs/>
          <w:sz w:val="19"/>
          <w:szCs w:val="19"/>
        </w:rPr>
        <w:t xml:space="preserve">ВОРОНЕЖСКОЙ ОБЛАСТИ 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</w:p>
    <w:p w:rsidR="009820CC" w:rsidRPr="009820CC" w:rsidRDefault="009820CC" w:rsidP="009820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9"/>
          <w:szCs w:val="19"/>
        </w:rPr>
      </w:pPr>
      <w:r w:rsidRPr="009820CC">
        <w:rPr>
          <w:rFonts w:ascii="Times New Roman" w:hAnsi="Times New Roman"/>
          <w:b/>
          <w:bCs/>
          <w:sz w:val="19"/>
          <w:szCs w:val="19"/>
        </w:rPr>
        <w:t>ПОСТАНОВЛЕНИЕ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от 18 июня 2025 года  № 42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с. Данково</w:t>
      </w:r>
    </w:p>
    <w:p w:rsidR="009820CC" w:rsidRPr="009820CC" w:rsidRDefault="009820CC" w:rsidP="009820CC">
      <w:pPr>
        <w:widowControl w:val="0"/>
        <w:tabs>
          <w:tab w:val="left" w:pos="684"/>
          <w:tab w:val="left" w:pos="4820"/>
        </w:tabs>
        <w:autoSpaceDE w:val="0"/>
        <w:autoSpaceDN w:val="0"/>
        <w:adjustRightInd w:val="0"/>
        <w:spacing w:after="0" w:line="240" w:lineRule="auto"/>
        <w:ind w:right="4869"/>
        <w:rPr>
          <w:rFonts w:ascii="Times New Roman" w:hAnsi="Times New Roman"/>
          <w:b/>
          <w:bCs/>
          <w:kern w:val="28"/>
          <w:sz w:val="19"/>
          <w:szCs w:val="19"/>
        </w:rPr>
      </w:pPr>
      <w:r w:rsidRPr="009820CC">
        <w:rPr>
          <w:rFonts w:ascii="Times New Roman" w:hAnsi="Times New Roman"/>
          <w:b/>
          <w:bCs/>
          <w:kern w:val="28"/>
          <w:sz w:val="19"/>
          <w:szCs w:val="19"/>
        </w:rPr>
        <w:t>О внесении изменений в отдельные постановления администрации Данковского сельского поселения Каширского муниципального района Воронежской области об утверждении административных регламентов предоставления муниципальных услуг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В соответствии с Федеральными законами от 27.07.2010 № 210-ФЗ «Об организации предоставления государственных и муниципальных услуг», от 28.12.2024 № 521-ФЗ «О внесении изменений в 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Данковского сельского поселения Каширского муниципального района Воронежской области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9"/>
          <w:szCs w:val="19"/>
        </w:rPr>
      </w:pP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ПОСТАНОВЛЯЕТ: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Данковского сельского поселения Каширского муниципального района Воронежской области № 24 от 11.03.2024 года (в ред. от 07.06.2024 № 48, от 23.01.2025 № 2, от 07.02.2025 № 14) (далее Административный регламент) следующие изменения: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lastRenderedPageBreak/>
        <w:t>1.1. В подпункте 5.6.3 пункта 5.6 слова «в пункте 9.3» заменить словами «в пункте 10».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1.2. В пункте 6.1: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1.2.1. В подпункте 6.1.4 слова «государственной или» исключить.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1.2.2. Дополнить подпунктом 6.1.6 следующего содержания: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«6.1.6. дубликат выданного в результате предоставления Муниципальной услуги документа.».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1.3. В пункте 9.2: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1.3.1. В подпункте 9.2.14 слова «пп.1» заменить словами «пп.2».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1.3.2. Подпункт 9.2.15 признать утратившим силу.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1.4. Подпункт 10.1.29 пункта 10.1 признать утратившим силу.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1.5. Подпункт 13 пункта 12.2 изложить в следующей редакции: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1.6. Абзац одиннадцатый пункта 22.1.2 изложить в следующей редакции: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1.7. В абзацах четвертом и десятом пункта 22.1.3 слова «п.9.3» заменить словами «пункте 10».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1.8. В пункте 22.3.1 слова «пп.24.1.2-24.1.3» заменить словами «пп. 22.1.2. - 22.1.3». 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1.9. В пункте 22.4.1 слова «пп.24.1.2-24.1.3» заменить словами «пп. 22.1.2. - 22.1.3». 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2.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Данковского сельского поселения Каширского муниципального района Воронежской области № 26 от 11.03.2024 года (в ред. от 23.01.2025 № 2,      от 12.03.2025 № 24, от 01.04.2025 № 36,) (далее Административный регламент) следующие изменения: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2.1. В пункте 20.1.5 абзац 5 изложить в следующей редакции: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участка.»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2.2. В пункте 20.1.6 абзац 11 изложить в следующей редакции: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«Максимальный срок административной процедуры – пять дней со дня составления протокола о результатах аукциона.»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2.3. В пункте 20.1.7.1 абзац 4 изложить в следующей редакции: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«В извещении указываются сведения, определенные пунктом 2 статьи 39.18 Земельного кодекса РФ.»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2.4. В пункте 20.1.7.4 абзац 5 изложить в следующей редакции: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«Положения настоящего пункта не применяются при предоставлении земельных участков в случаях, установленных пунктом 8 статьи 39.18 Земельного кодекса РФ.»</w:t>
      </w:r>
    </w:p>
    <w:p w:rsidR="009820CC" w:rsidRPr="009820CC" w:rsidRDefault="009820CC" w:rsidP="009820CC">
      <w:pPr>
        <w:pStyle w:val="a4"/>
        <w:ind w:firstLine="709"/>
        <w:jc w:val="both"/>
        <w:rPr>
          <w:sz w:val="19"/>
          <w:szCs w:val="19"/>
          <w:lang w:eastAsia="en-US"/>
        </w:rPr>
      </w:pPr>
      <w:r w:rsidRPr="009820CC">
        <w:rPr>
          <w:sz w:val="19"/>
          <w:szCs w:val="19"/>
        </w:rPr>
        <w:t xml:space="preserve">3. </w:t>
      </w:r>
      <w:r w:rsidRPr="009820CC">
        <w:rPr>
          <w:sz w:val="19"/>
          <w:szCs w:val="19"/>
          <w:lang w:eastAsia="en-US"/>
        </w:rPr>
        <w:t>Настоящее постановление опубликовать в официальном периодическом печатном средстве массовой информации Данковского сельского поселения Каширского муниципального района Воронежской области «Вестник муниципальных правовых актов Данковского сельского поселения Каширского муниципального района Воронежской области и разместить на официальном сайте администрации Данковского сельского поселения Каширского муниципального района в сети «Интернет» (https://dankovskoe-r20.gosweb.gosuslugi.ru).</w:t>
      </w:r>
    </w:p>
    <w:p w:rsidR="009820CC" w:rsidRPr="009820CC" w:rsidRDefault="009820CC" w:rsidP="009820CC">
      <w:pPr>
        <w:pStyle w:val="a4"/>
        <w:ind w:firstLine="709"/>
        <w:jc w:val="both"/>
        <w:rPr>
          <w:sz w:val="19"/>
          <w:szCs w:val="19"/>
        </w:rPr>
      </w:pPr>
      <w:r w:rsidRPr="009820CC">
        <w:rPr>
          <w:sz w:val="19"/>
          <w:szCs w:val="19"/>
        </w:rPr>
        <w:t>4. Контроль за исполнением настоящего постановления оставляю за собой.</w:t>
      </w:r>
    </w:p>
    <w:p w:rsidR="009820CC" w:rsidRPr="009820CC" w:rsidRDefault="009820CC" w:rsidP="009820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1"/>
        <w:gridCol w:w="5295"/>
      </w:tblGrid>
      <w:tr w:rsidR="009820CC" w:rsidRPr="009820CC" w:rsidTr="00236EDF">
        <w:trPr>
          <w:trHeight w:val="708"/>
        </w:trPr>
        <w:tc>
          <w:tcPr>
            <w:tcW w:w="5377" w:type="dxa"/>
            <w:shd w:val="clear" w:color="auto" w:fill="auto"/>
          </w:tcPr>
          <w:p w:rsidR="009820CC" w:rsidRPr="009820CC" w:rsidRDefault="009820CC" w:rsidP="0098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820CC">
              <w:rPr>
                <w:rFonts w:ascii="Times New Roman" w:hAnsi="Times New Roman"/>
                <w:bCs/>
                <w:sz w:val="19"/>
                <w:szCs w:val="19"/>
              </w:rPr>
              <w:t>Глава администрации</w:t>
            </w:r>
          </w:p>
          <w:p w:rsidR="009820CC" w:rsidRPr="009820CC" w:rsidRDefault="009820CC" w:rsidP="0098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820CC">
              <w:rPr>
                <w:rFonts w:ascii="Times New Roman" w:hAnsi="Times New Roman"/>
                <w:bCs/>
                <w:sz w:val="19"/>
                <w:szCs w:val="19"/>
              </w:rPr>
              <w:t>Данковского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9820CC" w:rsidRPr="009820CC" w:rsidRDefault="009820CC" w:rsidP="0098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820CC" w:rsidRPr="009820CC" w:rsidRDefault="009820CC" w:rsidP="0098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820CC">
              <w:rPr>
                <w:rFonts w:ascii="Times New Roman" w:hAnsi="Times New Roman"/>
                <w:bCs/>
                <w:sz w:val="19"/>
                <w:szCs w:val="19"/>
              </w:rPr>
              <w:t xml:space="preserve">          М. Н. Федоркова</w:t>
            </w:r>
          </w:p>
        </w:tc>
      </w:tr>
    </w:tbl>
    <w:p w:rsidR="009820CC" w:rsidRPr="009820CC" w:rsidRDefault="009820CC" w:rsidP="009820CC">
      <w:pPr>
        <w:pStyle w:val="1"/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АДМИНИСТРАЦИЯ</w:t>
      </w:r>
    </w:p>
    <w:p w:rsidR="009820CC" w:rsidRPr="009820CC" w:rsidRDefault="009820CC" w:rsidP="009820CC">
      <w:pPr>
        <w:pStyle w:val="1"/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ДАНКОВСКОГО СЕЛЬСКОГО ПОСЕЛЕНИЯ</w:t>
      </w:r>
    </w:p>
    <w:p w:rsidR="009820CC" w:rsidRPr="009820CC" w:rsidRDefault="009820CC" w:rsidP="009820CC">
      <w:pPr>
        <w:pStyle w:val="1"/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КАШИРСКОГО МУНИЦИПАЛЬНОГО РАЙОНА</w:t>
      </w:r>
    </w:p>
    <w:p w:rsidR="009820CC" w:rsidRPr="009820CC" w:rsidRDefault="009820CC" w:rsidP="009820CC">
      <w:pPr>
        <w:pStyle w:val="1"/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ВОРОНЕЖСКОЙ ОБЛАСТИ</w:t>
      </w:r>
    </w:p>
    <w:p w:rsidR="009820CC" w:rsidRPr="009820CC" w:rsidRDefault="009820CC" w:rsidP="009820CC">
      <w:pPr>
        <w:pStyle w:val="1"/>
        <w:spacing w:before="0" w:after="0"/>
        <w:rPr>
          <w:rFonts w:ascii="Times New Roman" w:hAnsi="Times New Roman"/>
          <w:sz w:val="19"/>
          <w:szCs w:val="19"/>
        </w:rPr>
      </w:pPr>
    </w:p>
    <w:p w:rsidR="009820CC" w:rsidRPr="009820CC" w:rsidRDefault="009820CC" w:rsidP="009820CC">
      <w:pPr>
        <w:pStyle w:val="1"/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ПОСТАНОВЛЕНИЕ</w:t>
      </w:r>
    </w:p>
    <w:p w:rsidR="009820CC" w:rsidRPr="009820CC" w:rsidRDefault="009820CC" w:rsidP="009820CC">
      <w:pPr>
        <w:spacing w:after="0" w:line="240" w:lineRule="auto"/>
        <w:ind w:right="2"/>
        <w:rPr>
          <w:rFonts w:ascii="Times New Roman" w:hAnsi="Times New Roman"/>
          <w:b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от 20.06.2025 года № 43</w:t>
      </w:r>
    </w:p>
    <w:p w:rsidR="009820CC" w:rsidRPr="009820CC" w:rsidRDefault="009820CC" w:rsidP="009820CC">
      <w:pPr>
        <w:spacing w:after="0" w:line="240" w:lineRule="auto"/>
        <w:ind w:right="2"/>
        <w:rPr>
          <w:rFonts w:ascii="Times New Roman" w:hAnsi="Times New Roman"/>
          <w:b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с. Данково</w:t>
      </w:r>
    </w:p>
    <w:p w:rsidR="009820CC" w:rsidRPr="009820CC" w:rsidRDefault="009820CC" w:rsidP="009820CC">
      <w:pPr>
        <w:pStyle w:val="consplustitle0"/>
        <w:spacing w:beforeAutospacing="0" w:afterAutospacing="0"/>
        <w:ind w:right="21"/>
        <w:rPr>
          <w:b/>
          <w:sz w:val="19"/>
          <w:szCs w:val="19"/>
        </w:rPr>
      </w:pPr>
      <w:r w:rsidRPr="009820CC">
        <w:rPr>
          <w:b/>
          <w:sz w:val="19"/>
          <w:szCs w:val="19"/>
        </w:rPr>
        <w:t xml:space="preserve">Об утверждении Порядка рассмотрения вопросов 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правоприменительной практики в целях профилактики коррупции</w:t>
      </w:r>
    </w:p>
    <w:p w:rsidR="009820CC" w:rsidRPr="009820CC" w:rsidRDefault="009820CC" w:rsidP="009820CC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В соответствии с </w:t>
      </w:r>
      <w:hyperlink r:id="rId8" w:history="1">
        <w:r w:rsidRPr="009820CC">
          <w:rPr>
            <w:rFonts w:ascii="Times New Roman" w:hAnsi="Times New Roman"/>
            <w:sz w:val="19"/>
            <w:szCs w:val="19"/>
          </w:rPr>
          <w:t>пунктом 2.1 статьи 6</w:t>
        </w:r>
      </w:hyperlink>
      <w:r w:rsidRPr="009820CC">
        <w:rPr>
          <w:rFonts w:ascii="Times New Roman" w:hAnsi="Times New Roman"/>
          <w:sz w:val="19"/>
          <w:szCs w:val="19"/>
        </w:rPr>
        <w:t xml:space="preserve"> Федерального закона от 25.12.2008  № 273-ФЗ «О противодействии коррупции», Уставом </w:t>
      </w:r>
      <w:bookmarkStart w:id="1" w:name="_Hlk201223188"/>
      <w:r w:rsidRPr="009820CC">
        <w:rPr>
          <w:rFonts w:ascii="Times New Roman" w:hAnsi="Times New Roman"/>
          <w:sz w:val="19"/>
          <w:szCs w:val="19"/>
        </w:rPr>
        <w:t>Данковского сельского поселения Каширского муниципального района Воронежской области</w:t>
      </w:r>
      <w:bookmarkEnd w:id="1"/>
      <w:r w:rsidRPr="009820CC">
        <w:rPr>
          <w:rFonts w:ascii="Times New Roman" w:hAnsi="Times New Roman"/>
          <w:sz w:val="19"/>
          <w:szCs w:val="19"/>
        </w:rPr>
        <w:t>, администрация Данковского сельского поселения Каширского муниципального района Воронежской области</w:t>
      </w:r>
    </w:p>
    <w:p w:rsidR="009820CC" w:rsidRPr="009820CC" w:rsidRDefault="009820CC" w:rsidP="009820C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9820CC" w:rsidRPr="009820CC" w:rsidRDefault="009820CC" w:rsidP="009820CC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ПОСТАНОВЛЯЕТ:</w:t>
      </w:r>
    </w:p>
    <w:p w:rsidR="009820CC" w:rsidRPr="009820CC" w:rsidRDefault="009820CC" w:rsidP="009820C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lastRenderedPageBreak/>
        <w:t>2. Утвердить состав рабочей группы администрации Данковского сельского поселения Каширского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  № 2 к настоящему постановлению.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3.   Контроль за выполнением настоящего постановления оставляю за собой </w:t>
      </w:r>
    </w:p>
    <w:p w:rsidR="009820CC" w:rsidRPr="009820CC" w:rsidRDefault="009820CC" w:rsidP="009820C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4. Настоящее постановление опубликовать в «Муниципальном вестнике» Данковского сельского поселения и разместить на официальном сайте администрации Данковского сельского поселения.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9820CC" w:rsidRPr="009820CC" w:rsidRDefault="009820CC" w:rsidP="009820C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Глава администрации</w:t>
      </w:r>
    </w:p>
    <w:p w:rsidR="009820CC" w:rsidRPr="009820CC" w:rsidRDefault="009820CC" w:rsidP="009820C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Данковского сельского поселения </w:t>
      </w:r>
      <w:r w:rsidRPr="009820CC">
        <w:rPr>
          <w:rFonts w:ascii="Times New Roman" w:hAnsi="Times New Roman"/>
          <w:sz w:val="19"/>
          <w:szCs w:val="19"/>
        </w:rPr>
        <w:tab/>
        <w:t xml:space="preserve">                                               М. Н. Федоркова</w:t>
      </w:r>
    </w:p>
    <w:p w:rsidR="009820CC" w:rsidRPr="009820CC" w:rsidRDefault="009820CC" w:rsidP="009820C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9820CC" w:rsidRP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>Приложение № 1</w:t>
      </w:r>
    </w:p>
    <w:p w:rsidR="009820CC" w:rsidRP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 xml:space="preserve"> к постановлению администрации </w:t>
      </w:r>
    </w:p>
    <w:p w:rsidR="009820CC" w:rsidRP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>Данковского сельского поселения</w:t>
      </w:r>
    </w:p>
    <w:p w:rsidR="009820CC" w:rsidRPr="009820CC" w:rsidRDefault="009820CC" w:rsidP="009820CC">
      <w:pPr>
        <w:pStyle w:val="consplustitle0"/>
        <w:spacing w:beforeAutospacing="0" w:afterAutospacing="0"/>
        <w:ind w:left="5387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>Каширского муниципального района Воронежской области от 20.06.2025г. № 43</w:t>
      </w:r>
    </w:p>
    <w:p w:rsidR="009820CC" w:rsidRPr="009820CC" w:rsidRDefault="009820CC" w:rsidP="009820CC">
      <w:pPr>
        <w:pStyle w:val="consplustitle0"/>
        <w:spacing w:beforeAutospacing="0" w:afterAutospacing="0"/>
        <w:ind w:right="21"/>
        <w:jc w:val="center"/>
        <w:rPr>
          <w:b/>
          <w:sz w:val="19"/>
          <w:szCs w:val="19"/>
        </w:rPr>
      </w:pPr>
      <w:r w:rsidRPr="009820CC">
        <w:rPr>
          <w:b/>
          <w:sz w:val="19"/>
          <w:szCs w:val="19"/>
        </w:rPr>
        <w:t>Порядок</w:t>
      </w:r>
    </w:p>
    <w:p w:rsidR="009820CC" w:rsidRPr="009820CC" w:rsidRDefault="009820CC" w:rsidP="009820CC">
      <w:pPr>
        <w:pStyle w:val="consplustitle0"/>
        <w:spacing w:beforeAutospacing="0" w:afterAutospacing="0"/>
        <w:ind w:right="21"/>
        <w:jc w:val="center"/>
        <w:rPr>
          <w:b/>
          <w:sz w:val="19"/>
          <w:szCs w:val="19"/>
        </w:rPr>
      </w:pPr>
      <w:r w:rsidRPr="009820CC">
        <w:rPr>
          <w:b/>
          <w:sz w:val="19"/>
          <w:szCs w:val="19"/>
        </w:rPr>
        <w:t>рассмотрения вопросов правоприменительной практики</w:t>
      </w:r>
    </w:p>
    <w:p w:rsidR="009820CC" w:rsidRPr="009820CC" w:rsidRDefault="009820CC" w:rsidP="009820CC">
      <w:pPr>
        <w:spacing w:after="0" w:line="240" w:lineRule="auto"/>
        <w:jc w:val="center"/>
        <w:outlineLvl w:val="0"/>
        <w:rPr>
          <w:rFonts w:ascii="Times New Roman" w:hAnsi="Times New Roman"/>
          <w:b/>
          <w:sz w:val="19"/>
          <w:szCs w:val="19"/>
        </w:rPr>
      </w:pPr>
      <w:r w:rsidRPr="009820CC">
        <w:rPr>
          <w:rFonts w:ascii="Times New Roman" w:hAnsi="Times New Roman"/>
          <w:b/>
          <w:sz w:val="19"/>
          <w:szCs w:val="19"/>
        </w:rPr>
        <w:t>в целях профилактики коррупции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Данковского сельского поселения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2. Рассмотрение вопросов правоприменительной практики включает в себя: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контроль результативности принятых мер, последующей правоприменительной практики.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решения, должностному лицу, ответственному в администрации Данковского сельского поселения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ведущий специалист).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5. Ведущий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8. Заседание рабочей группы проводится в срок до 25 числа месяца, следующего за отчетным кварталом.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10. Заседания рабочей группы считаются правомочными, если на них присутствует более половины ее членов.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lastRenderedPageBreak/>
        <w:t>при наличии ранее направленных рекомендаций рабочей группы рассматриваются результаты их исполнения.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14. В протоколе заседания рабочей группы указываются: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дата заседания, состав рабочей группы и иных приглашенных лиц;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судебные акты, явившиеся основанием для рассмотрения вопросов правоприменительной практики;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фамилия, имя, отчество выступавших на заседании лиц и краткое описание изложенных выступлений;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15. Протоколы заседаний рабочей группы хранятся у ведущего специалиста.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ведущим специалистом заинтересованным должностным лицам администрации.</w:t>
      </w:r>
    </w:p>
    <w:p w:rsidR="009820CC" w:rsidRPr="009820CC" w:rsidRDefault="009820CC" w:rsidP="009820C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9"/>
          <w:szCs w:val="19"/>
        </w:rPr>
      </w:pPr>
      <w:r w:rsidRPr="009820CC">
        <w:rPr>
          <w:rFonts w:ascii="Times New Roman" w:hAnsi="Times New Roman"/>
          <w:sz w:val="19"/>
          <w:szCs w:val="19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</w:p>
    <w:p w:rsidR="009820CC" w:rsidRP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>Приложение № 2</w:t>
      </w:r>
    </w:p>
    <w:p w:rsidR="009820CC" w:rsidRP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 xml:space="preserve"> к постановлению администрации </w:t>
      </w:r>
    </w:p>
    <w:p w:rsidR="009820CC" w:rsidRPr="009820CC" w:rsidRDefault="009820CC" w:rsidP="009820CC">
      <w:pPr>
        <w:pStyle w:val="consplustitle0"/>
        <w:spacing w:beforeAutospacing="0" w:afterAutospacing="0"/>
        <w:ind w:left="5580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>Данковского сельского поселения</w:t>
      </w:r>
    </w:p>
    <w:p w:rsidR="009820CC" w:rsidRPr="009820CC" w:rsidRDefault="009820CC" w:rsidP="009820CC">
      <w:pPr>
        <w:pStyle w:val="consplustitle0"/>
        <w:spacing w:beforeAutospacing="0" w:afterAutospacing="0"/>
        <w:ind w:left="5387"/>
        <w:jc w:val="right"/>
        <w:rPr>
          <w:sz w:val="19"/>
          <w:szCs w:val="19"/>
        </w:rPr>
      </w:pPr>
      <w:r w:rsidRPr="009820CC">
        <w:rPr>
          <w:sz w:val="19"/>
          <w:szCs w:val="19"/>
        </w:rPr>
        <w:t>Каширского муниципального района Воронежской области от 20.06.2025г. № 43</w:t>
      </w:r>
    </w:p>
    <w:p w:rsidR="009820CC" w:rsidRPr="009820CC" w:rsidRDefault="009820CC" w:rsidP="009820CC">
      <w:pPr>
        <w:pStyle w:val="consplustitle0"/>
        <w:spacing w:beforeAutospacing="0" w:afterAutospacing="0"/>
        <w:ind w:left="5580"/>
        <w:rPr>
          <w:sz w:val="19"/>
          <w:szCs w:val="19"/>
        </w:rPr>
      </w:pPr>
    </w:p>
    <w:p w:rsidR="009820CC" w:rsidRPr="009820CC" w:rsidRDefault="009820CC" w:rsidP="009820CC">
      <w:pPr>
        <w:pStyle w:val="ConsPlusNormal"/>
        <w:widowControl/>
        <w:jc w:val="center"/>
        <w:rPr>
          <w:b/>
          <w:sz w:val="19"/>
          <w:szCs w:val="19"/>
        </w:rPr>
      </w:pPr>
      <w:r w:rsidRPr="009820CC">
        <w:rPr>
          <w:b/>
          <w:sz w:val="19"/>
          <w:szCs w:val="19"/>
        </w:rPr>
        <w:t>Состав рабочей группы Администрации</w:t>
      </w:r>
      <w:r w:rsidRPr="009820CC">
        <w:rPr>
          <w:b/>
          <w:i/>
          <w:sz w:val="19"/>
          <w:szCs w:val="19"/>
        </w:rPr>
        <w:t xml:space="preserve"> </w:t>
      </w:r>
      <w:r w:rsidRPr="009820CC">
        <w:rPr>
          <w:b/>
          <w:iCs/>
          <w:sz w:val="19"/>
          <w:szCs w:val="19"/>
        </w:rPr>
        <w:t xml:space="preserve">Данковского сельского поселения </w:t>
      </w:r>
      <w:r w:rsidRPr="009820CC">
        <w:rPr>
          <w:b/>
          <w:sz w:val="19"/>
          <w:szCs w:val="19"/>
        </w:rPr>
        <w:t xml:space="preserve">по рассмотрению вопросов правоприменительной практики </w:t>
      </w:r>
    </w:p>
    <w:p w:rsidR="009820CC" w:rsidRPr="009820CC" w:rsidRDefault="009820CC" w:rsidP="009820CC">
      <w:pPr>
        <w:pStyle w:val="ConsPlusNormal"/>
        <w:widowControl/>
        <w:jc w:val="center"/>
        <w:rPr>
          <w:b/>
          <w:sz w:val="19"/>
          <w:szCs w:val="19"/>
        </w:rPr>
      </w:pPr>
      <w:r w:rsidRPr="009820CC">
        <w:rPr>
          <w:b/>
          <w:sz w:val="19"/>
          <w:szCs w:val="19"/>
        </w:rPr>
        <w:t>в целях профилактики коррупции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 xml:space="preserve">председатель рабочей группы: 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 xml:space="preserve">М. Н. Федоркова - глава администрации Данковского сельского поселения 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>секретарь рабочей группы: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 xml:space="preserve">С.А. Шурыгина - ведущий специалист администрации  Данковского сельского поселения 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>члены рабочей группы: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 xml:space="preserve">И.В. Нестеренко  - главный специалист администрации Данковского сельского поселения </w:t>
      </w:r>
    </w:p>
    <w:p w:rsidR="009820CC" w:rsidRPr="009820CC" w:rsidRDefault="009820CC" w:rsidP="009820CC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  <w:r w:rsidRPr="009820CC">
        <w:rPr>
          <w:rFonts w:ascii="Times New Roman" w:hAnsi="Times New Roman"/>
          <w:iCs/>
          <w:sz w:val="19"/>
          <w:szCs w:val="19"/>
        </w:rPr>
        <w:t xml:space="preserve">Е.Ю. Сумина  - младший инспектор по земле администрации Данковского сельского поселения. </w:t>
      </w:r>
    </w:p>
    <w:p w:rsidR="002052B7" w:rsidRPr="00840F43" w:rsidRDefault="002052B7" w:rsidP="009820C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12AB" w:rsidRPr="00840F43" w:rsidRDefault="007412AB" w:rsidP="002861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 xml:space="preserve">Раздел </w:t>
      </w:r>
      <w:r w:rsidR="003264C5" w:rsidRPr="00840F43">
        <w:rPr>
          <w:rFonts w:ascii="Times New Roman" w:hAnsi="Times New Roman"/>
          <w:sz w:val="18"/>
          <w:szCs w:val="18"/>
          <w:lang w:val="en-US"/>
        </w:rPr>
        <w:t>III</w:t>
      </w:r>
      <w:r w:rsidRPr="00840F43">
        <w:rPr>
          <w:rFonts w:ascii="Times New Roman" w:hAnsi="Times New Roman"/>
          <w:sz w:val="18"/>
          <w:szCs w:val="18"/>
        </w:rPr>
        <w:t>.</w:t>
      </w:r>
    </w:p>
    <w:p w:rsidR="007412AB" w:rsidRPr="00840F43" w:rsidRDefault="005B3E5C" w:rsidP="00286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hAnsi="Times New Roman"/>
          <w:sz w:val="18"/>
          <w:szCs w:val="18"/>
        </w:rPr>
        <w:t>Постановления главы</w:t>
      </w:r>
      <w:r w:rsidR="007412AB" w:rsidRPr="00840F43">
        <w:rPr>
          <w:rFonts w:ascii="Times New Roman" w:hAnsi="Times New Roman"/>
          <w:sz w:val="18"/>
          <w:szCs w:val="18"/>
        </w:rPr>
        <w:t xml:space="preserve"> Данковского сельского поселения </w:t>
      </w:r>
    </w:p>
    <w:p w:rsidR="00397F4B" w:rsidRPr="00840F43" w:rsidRDefault="007412AB" w:rsidP="00286154">
      <w:pPr>
        <w:pStyle w:val="a4"/>
        <w:rPr>
          <w:rFonts w:eastAsia="Times New Roman CYR"/>
          <w:sz w:val="18"/>
          <w:szCs w:val="18"/>
        </w:rPr>
      </w:pPr>
      <w:r w:rsidRPr="00840F43">
        <w:rPr>
          <w:sz w:val="18"/>
          <w:szCs w:val="18"/>
          <w:lang w:eastAsia="ru-RU"/>
        </w:rPr>
        <w:tab/>
      </w:r>
      <w:r w:rsidRPr="00840F43">
        <w:rPr>
          <w:rFonts w:eastAsia="Times New Roman CYR"/>
          <w:sz w:val="18"/>
          <w:szCs w:val="18"/>
        </w:rPr>
        <w:t xml:space="preserve">         </w:t>
      </w:r>
    </w:p>
    <w:p w:rsidR="00795204" w:rsidRPr="00840F43" w:rsidRDefault="004F711E" w:rsidP="00286154">
      <w:pPr>
        <w:pStyle w:val="ConsPlusNormal"/>
        <w:outlineLvl w:val="1"/>
        <w:rPr>
          <w:sz w:val="18"/>
          <w:szCs w:val="18"/>
        </w:rPr>
      </w:pPr>
      <w:r w:rsidRPr="00840F43">
        <w:rPr>
          <w:sz w:val="18"/>
          <w:szCs w:val="18"/>
        </w:rPr>
        <w:t xml:space="preserve">Не принимались. </w:t>
      </w:r>
    </w:p>
    <w:p w:rsidR="004F711E" w:rsidRPr="00840F43" w:rsidRDefault="004F711E" w:rsidP="00286154">
      <w:pPr>
        <w:pStyle w:val="ConsPlusNormal"/>
        <w:outlineLvl w:val="1"/>
        <w:rPr>
          <w:sz w:val="18"/>
          <w:szCs w:val="18"/>
        </w:rPr>
      </w:pPr>
      <w:r w:rsidRPr="00840F43">
        <w:rPr>
          <w:sz w:val="18"/>
          <w:szCs w:val="18"/>
        </w:rPr>
        <w:t>____________________________________________________________________________________</w:t>
      </w:r>
    </w:p>
    <w:p w:rsidR="005D0EBD" w:rsidRPr="00840F43" w:rsidRDefault="005D0EBD" w:rsidP="00286154">
      <w:pPr>
        <w:pStyle w:val="ConsPlusNormal"/>
        <w:outlineLvl w:val="1"/>
        <w:rPr>
          <w:sz w:val="18"/>
          <w:szCs w:val="18"/>
        </w:rPr>
      </w:pPr>
    </w:p>
    <w:p w:rsidR="0041473E" w:rsidRPr="00840F43" w:rsidRDefault="003264C5" w:rsidP="00286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</w:pPr>
      <w:r w:rsidRPr="00840F43"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  <w:t xml:space="preserve">Раздел </w:t>
      </w:r>
      <w:r w:rsidRPr="00840F43"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  <w:t>IV</w:t>
      </w:r>
      <w:r w:rsidR="0041473E" w:rsidRPr="00840F43"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  <w:t>.</w:t>
      </w:r>
    </w:p>
    <w:p w:rsidR="00795204" w:rsidRPr="00840F43" w:rsidRDefault="0041473E" w:rsidP="0028615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</w:pPr>
      <w:r w:rsidRPr="00840F43">
        <w:rPr>
          <w:rFonts w:ascii="Times New Roman" w:eastAsia="Times New Roman" w:hAnsi="Times New Roman"/>
          <w:b/>
          <w:color w:val="365F91"/>
          <w:sz w:val="18"/>
          <w:szCs w:val="18"/>
          <w:lang w:eastAsia="ru-RU"/>
        </w:rPr>
        <w:t>Официальная информация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ПУБЛИЧНЫЕ  СЛУШАНИЯ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О ПРОЕКТЕ РЕШЕНИЯ СОВЕТА НАРОДНЫХ ДЕПУТАТОВ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ДАНКОВСКОГО СЕЛЬСКОГО ПОСЕЛЕНИЯ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КАШИРСКОГО МУНИЦИПАЛЬНОГО РАЙОНА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ВОРОНЕЖСКОЙ ОБЛАСТИ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«О внесении изменений и дополнений в Устав Данковского сельского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поселения Каширского муниципального района Воронежской области»</w:t>
      </w: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:rsidR="00F34A23" w:rsidRPr="00F34A23" w:rsidRDefault="00F34A23" w:rsidP="00F34A23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Р Е Ш Е Н И Е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  <w:u w:val="single"/>
        </w:rPr>
      </w:pPr>
      <w:r w:rsidRPr="00F34A23">
        <w:rPr>
          <w:rFonts w:ascii="Times New Roman" w:hAnsi="Times New Roman"/>
          <w:sz w:val="19"/>
          <w:szCs w:val="19"/>
          <w:u w:val="single"/>
        </w:rPr>
        <w:t xml:space="preserve">23.06.2025 г.     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>с. Данково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О результатах публичных слушаний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по обсуждению проекта решения Совета народных депутатов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Данковского сельского поселения</w:t>
      </w:r>
      <w:r>
        <w:rPr>
          <w:rFonts w:ascii="Times New Roman" w:hAnsi="Times New Roman"/>
          <w:b/>
          <w:sz w:val="19"/>
          <w:szCs w:val="19"/>
        </w:rPr>
        <w:t xml:space="preserve">т </w:t>
      </w:r>
      <w:r w:rsidRPr="00F34A23">
        <w:rPr>
          <w:rFonts w:ascii="Times New Roman" w:hAnsi="Times New Roman"/>
          <w:b/>
          <w:sz w:val="19"/>
          <w:szCs w:val="19"/>
        </w:rPr>
        <w:t>Каширского муниципального района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Воронежской области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F34A23">
        <w:rPr>
          <w:rFonts w:ascii="Times New Roman" w:hAnsi="Times New Roman"/>
          <w:b/>
          <w:sz w:val="19"/>
          <w:szCs w:val="19"/>
        </w:rPr>
        <w:t xml:space="preserve">«О внесении  изменений и дополнений в Устав 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Данковского сельского поселения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F34A23">
        <w:rPr>
          <w:rFonts w:ascii="Times New Roman" w:hAnsi="Times New Roman"/>
          <w:b/>
          <w:sz w:val="19"/>
          <w:szCs w:val="19"/>
        </w:rPr>
        <w:t>Каширского муниципального района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Воронежской области»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34A23" w:rsidRPr="00F34A23" w:rsidRDefault="00F34A23" w:rsidP="00F34A2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 xml:space="preserve">          Обсудив проект решения  Совета народных депутатов Данковского сельского поселения Каширского муниципального района «О внесении изменений и дополнений в  Устав Данковского сельского поселения Каширского муниципального района Воронежской области» участники публичных слушаний</w:t>
      </w:r>
    </w:p>
    <w:p w:rsidR="00F34A23" w:rsidRPr="00F34A23" w:rsidRDefault="00F34A23" w:rsidP="00F34A23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F34A23">
        <w:rPr>
          <w:rFonts w:ascii="Times New Roman" w:hAnsi="Times New Roman"/>
          <w:b/>
          <w:sz w:val="19"/>
          <w:szCs w:val="19"/>
        </w:rPr>
        <w:t>РЕШИЛИ:</w:t>
      </w:r>
    </w:p>
    <w:p w:rsidR="00F34A23" w:rsidRPr="00F34A23" w:rsidRDefault="00F34A23" w:rsidP="00F34A2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 xml:space="preserve">          1. Одобрить Проект решения Совета народных депутатов Данковского сельского поселения «О внесении изменений и дополнений в Устав Данковского сельского поселения Каширского муниципального района Воронежской области»</w:t>
      </w:r>
    </w:p>
    <w:p w:rsidR="00F34A23" w:rsidRPr="00F34A23" w:rsidRDefault="00F34A23" w:rsidP="00F34A23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color w:val="34343C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 xml:space="preserve">2. Рекомендовать главе Данковского сельского поселения с учетом внесенных предложений направить новый текст проекта решения Совета народных депутатов Данковского сельского поселения «О внесении изменений и дополнений в Устав Данковского сельского поселения Каширского муниципального района Воронежской области» на обсуждение и принятие решения на очередной сессии Совета народных депутатов Данковского сельского поселения. </w:t>
      </w:r>
    </w:p>
    <w:p w:rsidR="00F34A23" w:rsidRPr="00F34A23" w:rsidRDefault="00F34A23" w:rsidP="00F34A2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 xml:space="preserve">          3. Настоящее решение подлежит обнародованию.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 xml:space="preserve">Председатель публичных слушаний  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>Глава Данковского сельского поселения                                        А. С. Воронов</w:t>
      </w: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34A23" w:rsidRPr="00F34A23" w:rsidRDefault="00F34A23" w:rsidP="00F34A23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F34A23">
        <w:rPr>
          <w:rFonts w:ascii="Times New Roman" w:hAnsi="Times New Roman"/>
          <w:sz w:val="19"/>
          <w:szCs w:val="19"/>
        </w:rPr>
        <w:t>Секретарь публичных слушаний                                                      Е.Ю. Сумина</w:t>
      </w:r>
    </w:p>
    <w:p w:rsidR="004F711E" w:rsidRPr="00F34A23" w:rsidRDefault="004F711E" w:rsidP="00F34A23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Pr="00840F43" w:rsidRDefault="00DF2576" w:rsidP="0028615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2576" w:rsidRPr="00840F43" w:rsidRDefault="00DF2576" w:rsidP="0028615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820CC" w:rsidRDefault="009820CC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820CC" w:rsidRDefault="009820CC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4C09" w:rsidRDefault="00134C09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34A23" w:rsidRDefault="00F34A23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4F21" w:rsidRPr="00840F43" w:rsidRDefault="00744F21" w:rsidP="0028615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40F43">
        <w:rPr>
          <w:rFonts w:ascii="Times New Roman" w:eastAsia="Times New Roman" w:hAnsi="Times New Roman"/>
          <w:sz w:val="18"/>
          <w:szCs w:val="18"/>
          <w:lang w:eastAsia="ru-RU"/>
        </w:rPr>
        <w:t xml:space="preserve">Ответственный за выпуск: ведущий специалист администрации Данковского сельского поселения Каширского муниципального района Воронежской области </w:t>
      </w:r>
      <w:r w:rsidR="009820CC">
        <w:rPr>
          <w:rFonts w:ascii="Times New Roman" w:eastAsia="Times New Roman" w:hAnsi="Times New Roman"/>
          <w:sz w:val="18"/>
          <w:szCs w:val="18"/>
          <w:lang w:eastAsia="ru-RU"/>
        </w:rPr>
        <w:t>Шурыгина Светлана Александровна</w:t>
      </w:r>
      <w:r w:rsidRPr="00840F43">
        <w:rPr>
          <w:rFonts w:ascii="Times New Roman" w:eastAsia="Times New Roman" w:hAnsi="Times New Roman"/>
          <w:sz w:val="18"/>
          <w:szCs w:val="18"/>
          <w:lang w:eastAsia="ru-RU"/>
        </w:rPr>
        <w:t>. Адрес редакции: 396363 Воронежская область, Каширский район, с. Данково ул. Мира,23. Адрес издателя: 396363 Воронежская область, Каширский район, с. Данково ул. Мира,23. Тираж: 5 экз. Распространяется бесплатно.</w:t>
      </w:r>
    </w:p>
    <w:p w:rsidR="00744F21" w:rsidRPr="00840F43" w:rsidRDefault="00744F21" w:rsidP="002861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44F21" w:rsidRPr="00840F43" w:rsidRDefault="00744F21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44F21" w:rsidRPr="00840F43" w:rsidRDefault="00744F21" w:rsidP="002861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F21" w:rsidRDefault="00744F21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820CC" w:rsidRDefault="009820CC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820CC" w:rsidRPr="00840F43" w:rsidRDefault="009820CC" w:rsidP="0028615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44F21" w:rsidRPr="00840F43" w:rsidRDefault="001C6C50" w:rsidP="0028615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40F43">
        <w:rPr>
          <w:rFonts w:ascii="Times New Roman" w:eastAsiaTheme="minorHAnsi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FF33" wp14:editId="73770245">
                <wp:simplePos x="0" y="0"/>
                <wp:positionH relativeFrom="column">
                  <wp:posOffset>-118110</wp:posOffset>
                </wp:positionH>
                <wp:positionV relativeFrom="paragraph">
                  <wp:posOffset>67310</wp:posOffset>
                </wp:positionV>
                <wp:extent cx="6591300" cy="1638300"/>
                <wp:effectExtent l="0" t="0" r="19050" b="1905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Совет народных депутатов Данковского сельского поселения 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396363, Воронежская область, Каширский район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, с.</w:t>
                            </w: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 Данково, 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ул. Мира, д. 23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Тел 8(47342)6-03-07, 6-03-19</w:t>
                            </w:r>
                          </w:p>
                          <w:p w:rsidR="001509EC" w:rsidRPr="00A21F7F" w:rsidRDefault="00134C09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Объем 5 </w:t>
                            </w:r>
                            <w:r w:rsidR="00F34A23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 xml:space="preserve"> у</w:t>
                            </w:r>
                            <w:r w:rsidR="001509EC"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сл. печ. л.; Тираж 5; бесплатно</w:t>
                            </w:r>
                          </w:p>
                          <w:p w:rsidR="001509EC" w:rsidRPr="00A21F7F" w:rsidRDefault="009820CC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Дата выпуска 2</w:t>
                            </w:r>
                            <w:r w:rsidR="00F34A23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3</w:t>
                            </w:r>
                            <w:r w:rsidR="001509EC"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6</w:t>
                            </w:r>
                            <w:r w:rsidR="001509EC" w:rsidRPr="00A21F7F"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  <w:t>.2025 г.</w:t>
                            </w:r>
                          </w:p>
                          <w:p w:rsidR="001509EC" w:rsidRPr="00A21F7F" w:rsidRDefault="001509EC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1509EC" w:rsidRPr="00866043" w:rsidRDefault="001509EC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09EC" w:rsidRDefault="001509EC" w:rsidP="0074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CFF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-9.3pt;margin-top:5.3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" fillcolor="window" strokecolor="#f79646" strokeweight="2pt">
                <v:path arrowok="t"/>
                <v:textbox>
                  <w:txbxContent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A21F7F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Учредители и издатели:  </w:t>
                      </w: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Совет народных депутатов Данковского сельского поселения 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396363, Воронежская область, Каширский район</w:t>
                      </w:r>
                      <w:r w:rsidRPr="00A21F7F">
                        <w:rPr>
                          <w:rFonts w:ascii="Times New Roman" w:eastAsia="Times New Roman" w:hAnsi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  <w:t>, с.</w:t>
                      </w: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 Данково, 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ул. Мира, д. 23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Тел 8(47342)6-03-07, 6-03-19</w:t>
                      </w:r>
                    </w:p>
                    <w:p w:rsidR="001509EC" w:rsidRPr="00A21F7F" w:rsidRDefault="00134C09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Объем 5 </w:t>
                      </w:r>
                      <w:r w:rsidR="00F34A23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 xml:space="preserve"> у</w:t>
                      </w:r>
                      <w:r w:rsidR="001509EC"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сл. печ. л.; Тираж 5; бесплатно</w:t>
                      </w:r>
                    </w:p>
                    <w:p w:rsidR="001509EC" w:rsidRPr="00A21F7F" w:rsidRDefault="009820CC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Дата выпуска 2</w:t>
                      </w:r>
                      <w:r w:rsidR="00F34A23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3</w:t>
                      </w:r>
                      <w:r w:rsidR="001509EC"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6</w:t>
                      </w:r>
                      <w:r w:rsidR="001509EC" w:rsidRPr="00A21F7F"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  <w:t>.2025 г.</w:t>
                      </w:r>
                    </w:p>
                    <w:p w:rsidR="001509EC" w:rsidRPr="00A21F7F" w:rsidRDefault="001509EC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1509EC" w:rsidRPr="00866043" w:rsidRDefault="001509EC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1509EC" w:rsidRDefault="001509EC" w:rsidP="00744F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4F21" w:rsidRPr="00840F43" w:rsidRDefault="00744F21" w:rsidP="00286154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744F21" w:rsidRPr="00840F43" w:rsidSect="00512D1E">
      <w:headerReference w:type="default" r:id="rId9"/>
      <w:footerReference w:type="default" r:id="rId10"/>
      <w:pgSz w:w="11900" w:h="16840"/>
      <w:pgMar w:top="567" w:right="499" w:bottom="27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29" w:rsidRDefault="00B30029">
      <w:pPr>
        <w:spacing w:after="0" w:line="240" w:lineRule="auto"/>
      </w:pPr>
      <w:r>
        <w:separator/>
      </w:r>
    </w:p>
  </w:endnote>
  <w:endnote w:type="continuationSeparator" w:id="0">
    <w:p w:rsidR="00B30029" w:rsidRDefault="00B3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C" w:rsidRDefault="001509EC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1509EC" w:rsidRDefault="001509EC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1509EC" w:rsidRDefault="001509EC">
    <w:pPr>
      <w:widowControl w:val="0"/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29" w:rsidRDefault="00B30029">
      <w:pPr>
        <w:spacing w:after="0" w:line="240" w:lineRule="auto"/>
      </w:pPr>
      <w:r>
        <w:separator/>
      </w:r>
    </w:p>
  </w:footnote>
  <w:footnote w:type="continuationSeparator" w:id="0">
    <w:p w:rsidR="00B30029" w:rsidRDefault="00B3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C" w:rsidRDefault="001509EC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04AB7"/>
    <w:multiLevelType w:val="hybridMultilevel"/>
    <w:tmpl w:val="2D82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9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904E85"/>
    <w:multiLevelType w:val="hybridMultilevel"/>
    <w:tmpl w:val="145A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A7CC1"/>
    <w:multiLevelType w:val="hybridMultilevel"/>
    <w:tmpl w:val="3F8A1718"/>
    <w:lvl w:ilvl="0" w:tplc="9372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6D67047"/>
    <w:multiLevelType w:val="hybridMultilevel"/>
    <w:tmpl w:val="704807F4"/>
    <w:lvl w:ilvl="0" w:tplc="F2DCA5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9725F30"/>
    <w:multiLevelType w:val="hybridMultilevel"/>
    <w:tmpl w:val="24927FE4"/>
    <w:lvl w:ilvl="0" w:tplc="236A14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2D3F"/>
    <w:multiLevelType w:val="hybridMultilevel"/>
    <w:tmpl w:val="0EA88D0C"/>
    <w:lvl w:ilvl="0" w:tplc="9926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9D045E"/>
    <w:multiLevelType w:val="hybridMultilevel"/>
    <w:tmpl w:val="9D7E7434"/>
    <w:lvl w:ilvl="0" w:tplc="9626D5A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D92ABA"/>
    <w:multiLevelType w:val="hybridMultilevel"/>
    <w:tmpl w:val="9BAA2ED4"/>
    <w:lvl w:ilvl="0" w:tplc="705E5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5"/>
  </w:num>
  <w:num w:numId="13">
    <w:abstractNumId w:val="21"/>
  </w:num>
  <w:num w:numId="14">
    <w:abstractNumId w:val="19"/>
  </w:num>
  <w:num w:numId="15">
    <w:abstractNumId w:val="1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A"/>
    <w:rsid w:val="00003B69"/>
    <w:rsid w:val="00025850"/>
    <w:rsid w:val="00036E09"/>
    <w:rsid w:val="00040FB6"/>
    <w:rsid w:val="00056A51"/>
    <w:rsid w:val="000619C5"/>
    <w:rsid w:val="00074315"/>
    <w:rsid w:val="000A2BAE"/>
    <w:rsid w:val="000A626E"/>
    <w:rsid w:val="000B0289"/>
    <w:rsid w:val="000B3B49"/>
    <w:rsid w:val="000B5570"/>
    <w:rsid w:val="000B7125"/>
    <w:rsid w:val="00111D60"/>
    <w:rsid w:val="001157C4"/>
    <w:rsid w:val="00131AE7"/>
    <w:rsid w:val="00134C09"/>
    <w:rsid w:val="001505EC"/>
    <w:rsid w:val="001509EC"/>
    <w:rsid w:val="00155AAC"/>
    <w:rsid w:val="001617B5"/>
    <w:rsid w:val="001818B0"/>
    <w:rsid w:val="00185E7C"/>
    <w:rsid w:val="00191575"/>
    <w:rsid w:val="001A1CDD"/>
    <w:rsid w:val="001A21A2"/>
    <w:rsid w:val="001A4BB6"/>
    <w:rsid w:val="001C386E"/>
    <w:rsid w:val="001C6C50"/>
    <w:rsid w:val="001C7BE4"/>
    <w:rsid w:val="002043B1"/>
    <w:rsid w:val="002052B7"/>
    <w:rsid w:val="00220E9C"/>
    <w:rsid w:val="002231AA"/>
    <w:rsid w:val="00231D0A"/>
    <w:rsid w:val="00235331"/>
    <w:rsid w:val="002366BC"/>
    <w:rsid w:val="002611C2"/>
    <w:rsid w:val="00266550"/>
    <w:rsid w:val="00275913"/>
    <w:rsid w:val="00281B13"/>
    <w:rsid w:val="0028232B"/>
    <w:rsid w:val="00286154"/>
    <w:rsid w:val="002B6700"/>
    <w:rsid w:val="002B698A"/>
    <w:rsid w:val="002C4F34"/>
    <w:rsid w:val="002C686C"/>
    <w:rsid w:val="002E6197"/>
    <w:rsid w:val="002F618A"/>
    <w:rsid w:val="00312605"/>
    <w:rsid w:val="003173A5"/>
    <w:rsid w:val="003260F0"/>
    <w:rsid w:val="003264C5"/>
    <w:rsid w:val="00333510"/>
    <w:rsid w:val="0033580C"/>
    <w:rsid w:val="0034665A"/>
    <w:rsid w:val="00373DFA"/>
    <w:rsid w:val="003775F3"/>
    <w:rsid w:val="0038382A"/>
    <w:rsid w:val="00394245"/>
    <w:rsid w:val="00397F4B"/>
    <w:rsid w:val="003C2F39"/>
    <w:rsid w:val="003C5FEC"/>
    <w:rsid w:val="003E2EB1"/>
    <w:rsid w:val="003F5AF4"/>
    <w:rsid w:val="00406797"/>
    <w:rsid w:val="00407403"/>
    <w:rsid w:val="0041266A"/>
    <w:rsid w:val="0041442F"/>
    <w:rsid w:val="0041473E"/>
    <w:rsid w:val="0043356D"/>
    <w:rsid w:val="004376B2"/>
    <w:rsid w:val="00440C05"/>
    <w:rsid w:val="00442B61"/>
    <w:rsid w:val="00467696"/>
    <w:rsid w:val="0049759E"/>
    <w:rsid w:val="004B7424"/>
    <w:rsid w:val="004B79F6"/>
    <w:rsid w:val="004C6C56"/>
    <w:rsid w:val="004D3605"/>
    <w:rsid w:val="004D4A49"/>
    <w:rsid w:val="004E2733"/>
    <w:rsid w:val="004F711E"/>
    <w:rsid w:val="005013F9"/>
    <w:rsid w:val="00506B7A"/>
    <w:rsid w:val="00512D1E"/>
    <w:rsid w:val="00526043"/>
    <w:rsid w:val="00535BC8"/>
    <w:rsid w:val="00556C7A"/>
    <w:rsid w:val="0056162A"/>
    <w:rsid w:val="005740BD"/>
    <w:rsid w:val="00576D1B"/>
    <w:rsid w:val="005B3E5C"/>
    <w:rsid w:val="005B4875"/>
    <w:rsid w:val="005B59DC"/>
    <w:rsid w:val="005C67A5"/>
    <w:rsid w:val="005D0EBD"/>
    <w:rsid w:val="005E750A"/>
    <w:rsid w:val="005F2E66"/>
    <w:rsid w:val="005F43B5"/>
    <w:rsid w:val="00606A22"/>
    <w:rsid w:val="006230D9"/>
    <w:rsid w:val="00624C3F"/>
    <w:rsid w:val="00640DEE"/>
    <w:rsid w:val="00644A6F"/>
    <w:rsid w:val="00662402"/>
    <w:rsid w:val="006771F3"/>
    <w:rsid w:val="006B3659"/>
    <w:rsid w:val="006B6433"/>
    <w:rsid w:val="006C623E"/>
    <w:rsid w:val="006D0E92"/>
    <w:rsid w:val="006D105B"/>
    <w:rsid w:val="006D2542"/>
    <w:rsid w:val="006D26B0"/>
    <w:rsid w:val="006D336B"/>
    <w:rsid w:val="006D5BDC"/>
    <w:rsid w:val="006F1D47"/>
    <w:rsid w:val="00705639"/>
    <w:rsid w:val="00715795"/>
    <w:rsid w:val="00721FD1"/>
    <w:rsid w:val="00724973"/>
    <w:rsid w:val="00731EC7"/>
    <w:rsid w:val="00733298"/>
    <w:rsid w:val="00737627"/>
    <w:rsid w:val="007412AB"/>
    <w:rsid w:val="00744F21"/>
    <w:rsid w:val="00767C78"/>
    <w:rsid w:val="00770BA3"/>
    <w:rsid w:val="0077191A"/>
    <w:rsid w:val="00772966"/>
    <w:rsid w:val="00774F5B"/>
    <w:rsid w:val="00777AF5"/>
    <w:rsid w:val="00787687"/>
    <w:rsid w:val="00795204"/>
    <w:rsid w:val="007A27E2"/>
    <w:rsid w:val="007B1BDC"/>
    <w:rsid w:val="007B5CF9"/>
    <w:rsid w:val="007C2918"/>
    <w:rsid w:val="007D6EE0"/>
    <w:rsid w:val="007E0BAA"/>
    <w:rsid w:val="00821782"/>
    <w:rsid w:val="00823416"/>
    <w:rsid w:val="00840F43"/>
    <w:rsid w:val="008650E8"/>
    <w:rsid w:val="008771F4"/>
    <w:rsid w:val="008876AD"/>
    <w:rsid w:val="00895BA7"/>
    <w:rsid w:val="00895C77"/>
    <w:rsid w:val="008A0431"/>
    <w:rsid w:val="008A19AC"/>
    <w:rsid w:val="008B7172"/>
    <w:rsid w:val="008C3668"/>
    <w:rsid w:val="008D5209"/>
    <w:rsid w:val="008E207F"/>
    <w:rsid w:val="008F5CF7"/>
    <w:rsid w:val="00923B05"/>
    <w:rsid w:val="00930F9B"/>
    <w:rsid w:val="009368EB"/>
    <w:rsid w:val="009820CC"/>
    <w:rsid w:val="0098759C"/>
    <w:rsid w:val="009A5C4E"/>
    <w:rsid w:val="009A7965"/>
    <w:rsid w:val="009B669B"/>
    <w:rsid w:val="009D324E"/>
    <w:rsid w:val="009D5B87"/>
    <w:rsid w:val="009E3560"/>
    <w:rsid w:val="009F1613"/>
    <w:rsid w:val="00A04074"/>
    <w:rsid w:val="00A21F7F"/>
    <w:rsid w:val="00A32DBE"/>
    <w:rsid w:val="00A33F36"/>
    <w:rsid w:val="00A37171"/>
    <w:rsid w:val="00A40924"/>
    <w:rsid w:val="00A47E4F"/>
    <w:rsid w:val="00A554BD"/>
    <w:rsid w:val="00A67F41"/>
    <w:rsid w:val="00A70E73"/>
    <w:rsid w:val="00A7317E"/>
    <w:rsid w:val="00A916D2"/>
    <w:rsid w:val="00A979A4"/>
    <w:rsid w:val="00AB3FC1"/>
    <w:rsid w:val="00AB7349"/>
    <w:rsid w:val="00AC46A2"/>
    <w:rsid w:val="00AC4A60"/>
    <w:rsid w:val="00AE1432"/>
    <w:rsid w:val="00AE5728"/>
    <w:rsid w:val="00AF04ED"/>
    <w:rsid w:val="00B05632"/>
    <w:rsid w:val="00B137F1"/>
    <w:rsid w:val="00B30029"/>
    <w:rsid w:val="00B32C7D"/>
    <w:rsid w:val="00B44BC1"/>
    <w:rsid w:val="00B67B0E"/>
    <w:rsid w:val="00B73816"/>
    <w:rsid w:val="00B84BD5"/>
    <w:rsid w:val="00BA2B64"/>
    <w:rsid w:val="00BA6F34"/>
    <w:rsid w:val="00BA7814"/>
    <w:rsid w:val="00BB60D2"/>
    <w:rsid w:val="00BB75CE"/>
    <w:rsid w:val="00BE57CA"/>
    <w:rsid w:val="00BF09EE"/>
    <w:rsid w:val="00BF5D85"/>
    <w:rsid w:val="00C26BED"/>
    <w:rsid w:val="00C658D0"/>
    <w:rsid w:val="00C7564C"/>
    <w:rsid w:val="00C86324"/>
    <w:rsid w:val="00C964DE"/>
    <w:rsid w:val="00CA2D9B"/>
    <w:rsid w:val="00CC41D0"/>
    <w:rsid w:val="00CF1551"/>
    <w:rsid w:val="00D03A7A"/>
    <w:rsid w:val="00D37EDA"/>
    <w:rsid w:val="00D505F4"/>
    <w:rsid w:val="00D674D9"/>
    <w:rsid w:val="00D75A8B"/>
    <w:rsid w:val="00DA112F"/>
    <w:rsid w:val="00DC3E45"/>
    <w:rsid w:val="00DD18FE"/>
    <w:rsid w:val="00DF2576"/>
    <w:rsid w:val="00E22CCA"/>
    <w:rsid w:val="00E84491"/>
    <w:rsid w:val="00EA7BFE"/>
    <w:rsid w:val="00EA7DBC"/>
    <w:rsid w:val="00EE2981"/>
    <w:rsid w:val="00EF04E4"/>
    <w:rsid w:val="00EF2DD0"/>
    <w:rsid w:val="00EF4DBF"/>
    <w:rsid w:val="00F201DD"/>
    <w:rsid w:val="00F276FC"/>
    <w:rsid w:val="00F33BDE"/>
    <w:rsid w:val="00F34A23"/>
    <w:rsid w:val="00F47997"/>
    <w:rsid w:val="00F642E2"/>
    <w:rsid w:val="00F71F34"/>
    <w:rsid w:val="00F85101"/>
    <w:rsid w:val="00F856E6"/>
    <w:rsid w:val="00F9747F"/>
    <w:rsid w:val="00FA7C18"/>
    <w:rsid w:val="00FC5ADD"/>
    <w:rsid w:val="00FD0DF8"/>
    <w:rsid w:val="00FD524D"/>
    <w:rsid w:val="00FE276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086838-5B9D-478A-BF5A-803BF70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</w:rPr>
  </w:style>
  <w:style w:type="paragraph" w:styleId="a9">
    <w:name w:val="Normal (Web)"/>
    <w:basedOn w:val="a0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c">
    <w:name w:val="Table Grid"/>
    <w:basedOn w:val="a2"/>
    <w:uiPriority w:val="5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c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Body Text Indent"/>
    <w:basedOn w:val="a0"/>
    <w:link w:val="af1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2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3">
    <w:name w:val="header"/>
    <w:basedOn w:val="a0"/>
    <w:link w:val="af4"/>
    <w:uiPriority w:val="99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0"/>
    <w:link w:val="af7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9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9">
    <w:name w:val="Subtitle"/>
    <w:basedOn w:val="a0"/>
    <w:link w:val="afa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d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e">
    <w:name w:val="annotation text"/>
    <w:basedOn w:val="a0"/>
    <w:link w:val="aff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Balloon Text"/>
    <w:basedOn w:val="a0"/>
    <w:link w:val="aff2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footer"/>
    <w:basedOn w:val="a0"/>
    <w:link w:val="aff4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1"/>
    <w:link w:val="aff3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basedOn w:val="a1"/>
    <w:qFormat/>
    <w:rsid w:val="00266550"/>
    <w:rPr>
      <w:i/>
      <w:iCs/>
    </w:rPr>
  </w:style>
  <w:style w:type="character" w:styleId="aff6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7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8">
    <w:name w:val="Заголовок"/>
    <w:basedOn w:val="a0"/>
    <w:next w:val="af6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9">
    <w:name w:val="List"/>
    <w:basedOn w:val="af6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a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b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c">
    <w:name w:val="Заголовок таблицы"/>
    <w:basedOn w:val="affb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d">
    <w:name w:val="endnote text"/>
    <w:basedOn w:val="a0"/>
    <w:link w:val="affe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0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2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4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5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c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link w:val="ListParagraphChar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footnote text"/>
    <w:basedOn w:val="a0"/>
    <w:link w:val="afff9"/>
    <w:uiPriority w:val="99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1"/>
    <w:link w:val="afff8"/>
    <w:uiPriority w:val="9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b">
    <w:name w:val="Колонтитул_"/>
    <w:link w:val="afffc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c">
    <w:name w:val="Колонтитул"/>
    <w:basedOn w:val="a0"/>
    <w:link w:val="afffb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d">
    <w:name w:val="annotation reference"/>
    <w:qFormat/>
    <w:rsid w:val="006F1D47"/>
    <w:rPr>
      <w:sz w:val="16"/>
      <w:szCs w:val="16"/>
    </w:rPr>
  </w:style>
  <w:style w:type="character" w:customStyle="1" w:styleId="afffe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0">
    <w:name w:val="Символ сноски"/>
    <w:basedOn w:val="a1"/>
    <w:qFormat/>
    <w:rsid w:val="006F1D47"/>
    <w:rPr>
      <w:vertAlign w:val="superscript"/>
    </w:rPr>
  </w:style>
  <w:style w:type="character" w:customStyle="1" w:styleId="affff1">
    <w:name w:val="Привязка сноски"/>
    <w:rsid w:val="006F1D47"/>
    <w:rPr>
      <w:vertAlign w:val="superscript"/>
    </w:rPr>
  </w:style>
  <w:style w:type="character" w:customStyle="1" w:styleId="affff2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3">
    <w:name w:val="Привязка концевой сноски"/>
    <w:rsid w:val="006F1D47"/>
    <w:rPr>
      <w:vertAlign w:val="superscript"/>
    </w:rPr>
  </w:style>
  <w:style w:type="character" w:customStyle="1" w:styleId="affff4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5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6">
    <w:name w:val="index heading"/>
    <w:basedOn w:val="aff8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7">
    <w:name w:val="annotation subject"/>
    <w:basedOn w:val="afe"/>
    <w:next w:val="afe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"/>
    <w:link w:val="affff7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uiPriority w:val="99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8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b">
    <w:name w:val="Сетка таблицы3"/>
    <w:basedOn w:val="a2"/>
    <w:next w:val="ac"/>
    <w:uiPriority w:val="59"/>
    <w:rsid w:val="0031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Основной текст с отступом Знак1"/>
    <w:basedOn w:val="a1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C658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Схема документа Знак"/>
    <w:basedOn w:val="a1"/>
    <w:link w:val="affffa"/>
    <w:semiHidden/>
    <w:rsid w:val="00C658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a">
    <w:name w:val="Document Map"/>
    <w:basedOn w:val="a0"/>
    <w:link w:val="affff9"/>
    <w:semiHidden/>
    <w:unhideWhenUsed/>
    <w:rsid w:val="00C658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9">
    <w:name w:val="Схема документа Знак1"/>
    <w:basedOn w:val="a1"/>
    <w:semiHidden/>
    <w:rsid w:val="00C658D0"/>
    <w:rPr>
      <w:rFonts w:ascii="Tahoma" w:eastAsia="Calibri" w:hAnsi="Tahoma" w:cs="Tahoma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C658D0"/>
  </w:style>
  <w:style w:type="numbering" w:customStyle="1" w:styleId="44">
    <w:name w:val="Нет списка4"/>
    <w:next w:val="a3"/>
    <w:uiPriority w:val="99"/>
    <w:semiHidden/>
    <w:unhideWhenUsed/>
    <w:rsid w:val="00C658D0"/>
  </w:style>
  <w:style w:type="character" w:customStyle="1" w:styleId="ListParagraphChar">
    <w:name w:val="List Paragraph Char"/>
    <w:link w:val="1f"/>
    <w:locked/>
    <w:rsid w:val="00C658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ffffb">
    <w:name w:val="Знак Знак Знак Знак Знак Знак Знак Знак Знак Знак"/>
    <w:basedOn w:val="a0"/>
    <w:rsid w:val="00840F43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91">
    <w:name w:val="Без интервала9"/>
    <w:rsid w:val="00840F4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0">
    <w:name w:val="consplustitle"/>
    <w:basedOn w:val="a0"/>
    <w:rsid w:val="009820CC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BD7E-D8DD-43C3-9EC1-03E4D051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Данковское СП</cp:lastModifiedBy>
  <cp:revision>2</cp:revision>
  <cp:lastPrinted>2023-09-04T08:15:00Z</cp:lastPrinted>
  <dcterms:created xsi:type="dcterms:W3CDTF">2025-07-21T08:42:00Z</dcterms:created>
  <dcterms:modified xsi:type="dcterms:W3CDTF">2025-07-21T08:42:00Z</dcterms:modified>
</cp:coreProperties>
</file>